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0AD" w:rsidRPr="00F31039" w:rsidRDefault="005F688E" w:rsidP="00F31039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этап</w:t>
      </w:r>
      <w:r w:rsidR="004650AD" w:rsidRPr="00F31039">
        <w:rPr>
          <w:b/>
          <w:sz w:val="28"/>
          <w:szCs w:val="28"/>
        </w:rPr>
        <w:t xml:space="preserve"> </w:t>
      </w:r>
      <w:r w:rsidR="004650AD" w:rsidRPr="00F31039">
        <w:rPr>
          <w:b/>
          <w:sz w:val="28"/>
          <w:szCs w:val="28"/>
          <w:lang w:val="en-US"/>
        </w:rPr>
        <w:t>X</w:t>
      </w:r>
      <w:r w:rsidR="004650AD" w:rsidRPr="00F31039">
        <w:rPr>
          <w:b/>
          <w:sz w:val="28"/>
          <w:szCs w:val="28"/>
        </w:rPr>
        <w:t xml:space="preserve"> Всероссийского конкурса </w:t>
      </w:r>
    </w:p>
    <w:p w:rsidR="004650AD" w:rsidRDefault="004650AD" w:rsidP="00F31039">
      <w:pPr>
        <w:contextualSpacing/>
        <w:jc w:val="center"/>
        <w:rPr>
          <w:b/>
          <w:sz w:val="28"/>
          <w:szCs w:val="28"/>
        </w:rPr>
      </w:pPr>
      <w:r w:rsidRPr="00F31039">
        <w:rPr>
          <w:b/>
          <w:sz w:val="28"/>
          <w:szCs w:val="28"/>
        </w:rPr>
        <w:t>«Воспитатели России»</w:t>
      </w:r>
    </w:p>
    <w:p w:rsidR="004E03AD" w:rsidRPr="00F31039" w:rsidRDefault="004E03AD" w:rsidP="00F31039">
      <w:pPr>
        <w:contextualSpacing/>
        <w:jc w:val="center"/>
        <w:rPr>
          <w:b/>
          <w:sz w:val="28"/>
          <w:szCs w:val="28"/>
        </w:rPr>
      </w:pPr>
    </w:p>
    <w:p w:rsidR="004650AD" w:rsidRPr="00F31039" w:rsidRDefault="004650AD" w:rsidP="00F31039">
      <w:pPr>
        <w:contextualSpacing/>
        <w:jc w:val="center"/>
        <w:rPr>
          <w:b/>
          <w:sz w:val="28"/>
          <w:szCs w:val="28"/>
        </w:rPr>
      </w:pPr>
      <w:r w:rsidRPr="00F31039">
        <w:rPr>
          <w:b/>
          <w:bCs/>
          <w:color w:val="000000"/>
          <w:sz w:val="28"/>
          <w:szCs w:val="28"/>
        </w:rPr>
        <w:t>Номинация «Успешный воспитатель»</w:t>
      </w:r>
    </w:p>
    <w:p w:rsidR="004650AD" w:rsidRPr="00F31039" w:rsidRDefault="004650AD" w:rsidP="00F31039">
      <w:pPr>
        <w:contextualSpacing/>
        <w:jc w:val="both"/>
        <w:rPr>
          <w:b/>
          <w:sz w:val="28"/>
          <w:szCs w:val="28"/>
        </w:rPr>
      </w:pPr>
    </w:p>
    <w:p w:rsidR="004650AD" w:rsidRPr="00F31039" w:rsidRDefault="004650AD" w:rsidP="00F31039">
      <w:pPr>
        <w:contextualSpacing/>
        <w:jc w:val="both"/>
        <w:rPr>
          <w:color w:val="000000"/>
          <w:sz w:val="28"/>
          <w:szCs w:val="28"/>
        </w:rPr>
      </w:pPr>
      <w:r w:rsidRPr="00F31039">
        <w:rPr>
          <w:color w:val="000000"/>
          <w:sz w:val="28"/>
          <w:szCs w:val="28"/>
        </w:rPr>
        <w:t>Заявителем выступает воспитатель образовательной организации.</w:t>
      </w:r>
    </w:p>
    <w:p w:rsidR="00D320FC" w:rsidRPr="00F31039" w:rsidRDefault="00D320FC" w:rsidP="00F31039">
      <w:pPr>
        <w:contextualSpacing/>
        <w:jc w:val="both"/>
        <w:rPr>
          <w:sz w:val="28"/>
          <w:szCs w:val="28"/>
        </w:rPr>
      </w:pPr>
    </w:p>
    <w:p w:rsidR="004650AD" w:rsidRPr="00F31039" w:rsidRDefault="004650AD" w:rsidP="00F31039">
      <w:pPr>
        <w:contextualSpacing/>
        <w:jc w:val="both"/>
        <w:rPr>
          <w:color w:val="000000"/>
          <w:sz w:val="28"/>
          <w:szCs w:val="28"/>
        </w:rPr>
      </w:pPr>
      <w:r w:rsidRPr="00F31039">
        <w:rPr>
          <w:color w:val="000000"/>
          <w:sz w:val="28"/>
          <w:szCs w:val="28"/>
        </w:rPr>
        <w:t>Конкурсная заявка состоит из следующих разделов: «Общая информация», «Рекомендации», «Описание».</w:t>
      </w:r>
    </w:p>
    <w:p w:rsidR="00D320FC" w:rsidRPr="00F31039" w:rsidRDefault="00D320FC" w:rsidP="00F31039">
      <w:pPr>
        <w:contextualSpacing/>
        <w:jc w:val="both"/>
        <w:rPr>
          <w:sz w:val="28"/>
          <w:szCs w:val="28"/>
        </w:rPr>
      </w:pPr>
    </w:p>
    <w:p w:rsidR="004650AD" w:rsidRPr="00F31039" w:rsidRDefault="004650AD" w:rsidP="00F31039">
      <w:pPr>
        <w:contextualSpacing/>
        <w:jc w:val="center"/>
        <w:rPr>
          <w:b/>
          <w:bCs/>
          <w:color w:val="000000"/>
          <w:sz w:val="28"/>
          <w:szCs w:val="28"/>
        </w:rPr>
      </w:pPr>
      <w:r w:rsidRPr="00F31039">
        <w:rPr>
          <w:b/>
          <w:bCs/>
          <w:color w:val="000000"/>
          <w:sz w:val="28"/>
          <w:szCs w:val="28"/>
        </w:rPr>
        <w:t xml:space="preserve"> О</w:t>
      </w:r>
      <w:r w:rsidR="00D320FC" w:rsidRPr="00F31039">
        <w:rPr>
          <w:b/>
          <w:bCs/>
          <w:color w:val="000000"/>
          <w:sz w:val="28"/>
          <w:szCs w:val="28"/>
        </w:rPr>
        <w:t>бщая информация</w:t>
      </w:r>
    </w:p>
    <w:p w:rsidR="004650AD" w:rsidRPr="00F31039" w:rsidRDefault="004650AD" w:rsidP="00F31039">
      <w:pPr>
        <w:contextualSpacing/>
        <w:jc w:val="both"/>
        <w:rPr>
          <w:color w:val="000000"/>
          <w:sz w:val="28"/>
          <w:szCs w:val="28"/>
        </w:rPr>
      </w:pPr>
      <w:r w:rsidRPr="00F31039">
        <w:rPr>
          <w:color w:val="000000"/>
          <w:sz w:val="28"/>
          <w:szCs w:val="28"/>
        </w:rPr>
        <w:t xml:space="preserve">Участник конкурса </w:t>
      </w:r>
    </w:p>
    <w:p w:rsidR="004650AD" w:rsidRPr="00F31039" w:rsidRDefault="004650AD" w:rsidP="00F31039">
      <w:pPr>
        <w:contextualSpacing/>
        <w:jc w:val="both"/>
        <w:rPr>
          <w:color w:val="000000"/>
          <w:sz w:val="28"/>
          <w:szCs w:val="28"/>
        </w:rPr>
      </w:pPr>
      <w:r w:rsidRPr="00F31039">
        <w:rPr>
          <w:color w:val="000000"/>
          <w:sz w:val="28"/>
          <w:szCs w:val="28"/>
        </w:rPr>
        <w:t xml:space="preserve">Фамилия, имя, отчество </w:t>
      </w:r>
    </w:p>
    <w:p w:rsidR="004650AD" w:rsidRPr="00F31039" w:rsidRDefault="004650AD" w:rsidP="00F31039">
      <w:pPr>
        <w:contextualSpacing/>
        <w:jc w:val="both"/>
        <w:rPr>
          <w:color w:val="000000"/>
          <w:sz w:val="28"/>
          <w:szCs w:val="28"/>
        </w:rPr>
      </w:pPr>
      <w:r w:rsidRPr="00F31039">
        <w:rPr>
          <w:color w:val="000000"/>
          <w:sz w:val="28"/>
          <w:szCs w:val="28"/>
        </w:rPr>
        <w:t xml:space="preserve">Должность </w:t>
      </w:r>
    </w:p>
    <w:p w:rsidR="004650AD" w:rsidRPr="00F31039" w:rsidRDefault="004650AD" w:rsidP="00F31039">
      <w:pPr>
        <w:contextualSpacing/>
        <w:jc w:val="both"/>
        <w:rPr>
          <w:color w:val="000000"/>
          <w:sz w:val="28"/>
          <w:szCs w:val="28"/>
        </w:rPr>
      </w:pPr>
      <w:r w:rsidRPr="00F31039">
        <w:rPr>
          <w:color w:val="000000"/>
          <w:sz w:val="28"/>
          <w:szCs w:val="28"/>
        </w:rPr>
        <w:t>Дата рождения</w:t>
      </w:r>
    </w:p>
    <w:p w:rsidR="00D320FC" w:rsidRPr="00F31039" w:rsidRDefault="00D320FC" w:rsidP="00F31039">
      <w:pPr>
        <w:contextualSpacing/>
        <w:jc w:val="both"/>
        <w:rPr>
          <w:sz w:val="28"/>
          <w:szCs w:val="28"/>
        </w:rPr>
      </w:pPr>
    </w:p>
    <w:p w:rsidR="004650AD" w:rsidRPr="00F31039" w:rsidRDefault="004650AD" w:rsidP="00F31039">
      <w:pPr>
        <w:contextualSpacing/>
        <w:jc w:val="both"/>
        <w:rPr>
          <w:color w:val="000000"/>
          <w:sz w:val="28"/>
          <w:szCs w:val="28"/>
        </w:rPr>
      </w:pPr>
      <w:r w:rsidRPr="00F31039">
        <w:rPr>
          <w:color w:val="000000"/>
          <w:sz w:val="28"/>
          <w:szCs w:val="28"/>
        </w:rPr>
        <w:t xml:space="preserve">Номера контактных телефонов, адрес электронной почты </w:t>
      </w:r>
    </w:p>
    <w:p w:rsidR="004650AD" w:rsidRPr="00F31039" w:rsidRDefault="004650AD" w:rsidP="00F31039">
      <w:pPr>
        <w:contextualSpacing/>
        <w:jc w:val="both"/>
        <w:rPr>
          <w:sz w:val="28"/>
          <w:szCs w:val="28"/>
        </w:rPr>
      </w:pPr>
      <w:proofErr w:type="gramStart"/>
      <w:r w:rsidRPr="00F31039">
        <w:rPr>
          <w:color w:val="000000"/>
          <w:sz w:val="28"/>
          <w:szCs w:val="28"/>
        </w:rPr>
        <w:t>Образование, ученая степень, ученое звание (уровень, учебное заведение) Профессиональная карьера (общий стаж работы, даты, места работы, должности)</w:t>
      </w:r>
      <w:proofErr w:type="gramEnd"/>
    </w:p>
    <w:p w:rsidR="004650AD" w:rsidRPr="00F31039" w:rsidRDefault="004650AD" w:rsidP="00F31039">
      <w:pPr>
        <w:contextualSpacing/>
        <w:jc w:val="both"/>
        <w:rPr>
          <w:sz w:val="28"/>
          <w:szCs w:val="28"/>
        </w:rPr>
      </w:pPr>
      <w:r w:rsidRPr="00F31039">
        <w:rPr>
          <w:color w:val="000000"/>
          <w:sz w:val="28"/>
          <w:szCs w:val="28"/>
        </w:rPr>
        <w:t>Наличие наград, званий (если имеется)</w:t>
      </w:r>
    </w:p>
    <w:p w:rsidR="004650AD" w:rsidRPr="00F31039" w:rsidRDefault="004650AD" w:rsidP="00F31039">
      <w:pPr>
        <w:contextualSpacing/>
        <w:jc w:val="both"/>
        <w:rPr>
          <w:sz w:val="28"/>
          <w:szCs w:val="28"/>
        </w:rPr>
      </w:pPr>
      <w:r w:rsidRPr="00F31039">
        <w:rPr>
          <w:color w:val="000000"/>
          <w:sz w:val="28"/>
          <w:szCs w:val="28"/>
        </w:rPr>
        <w:t>Наименование образовательной организации (полностью)</w:t>
      </w:r>
    </w:p>
    <w:p w:rsidR="004650AD" w:rsidRPr="00F31039" w:rsidRDefault="004650AD" w:rsidP="00F31039">
      <w:pPr>
        <w:contextualSpacing/>
        <w:jc w:val="both"/>
        <w:rPr>
          <w:sz w:val="28"/>
          <w:szCs w:val="28"/>
        </w:rPr>
      </w:pPr>
      <w:r w:rsidRPr="00F31039">
        <w:rPr>
          <w:color w:val="000000"/>
          <w:sz w:val="28"/>
          <w:szCs w:val="28"/>
        </w:rPr>
        <w:t>Полный адрес организации</w:t>
      </w:r>
    </w:p>
    <w:p w:rsidR="004650AD" w:rsidRPr="00F31039" w:rsidRDefault="004650AD" w:rsidP="00F31039">
      <w:pPr>
        <w:contextualSpacing/>
        <w:jc w:val="both"/>
        <w:rPr>
          <w:sz w:val="28"/>
          <w:szCs w:val="28"/>
        </w:rPr>
      </w:pPr>
      <w:r w:rsidRPr="00F31039">
        <w:rPr>
          <w:color w:val="000000"/>
          <w:sz w:val="28"/>
          <w:szCs w:val="28"/>
        </w:rPr>
        <w:t>субъект РФ</w:t>
      </w:r>
    </w:p>
    <w:p w:rsidR="004650AD" w:rsidRPr="00F31039" w:rsidRDefault="004650AD" w:rsidP="00F31039">
      <w:pPr>
        <w:contextualSpacing/>
        <w:jc w:val="both"/>
        <w:rPr>
          <w:sz w:val="28"/>
          <w:szCs w:val="28"/>
        </w:rPr>
      </w:pPr>
      <w:r w:rsidRPr="00F31039">
        <w:rPr>
          <w:color w:val="000000"/>
          <w:sz w:val="28"/>
          <w:szCs w:val="28"/>
        </w:rPr>
        <w:t>индекс</w:t>
      </w:r>
    </w:p>
    <w:p w:rsidR="004650AD" w:rsidRPr="00F31039" w:rsidRDefault="004650AD" w:rsidP="00F31039">
      <w:pPr>
        <w:contextualSpacing/>
        <w:jc w:val="both"/>
        <w:rPr>
          <w:sz w:val="28"/>
          <w:szCs w:val="28"/>
        </w:rPr>
      </w:pPr>
      <w:r w:rsidRPr="00F31039">
        <w:rPr>
          <w:color w:val="000000"/>
          <w:sz w:val="28"/>
          <w:szCs w:val="28"/>
        </w:rPr>
        <w:t>населенный пункт</w:t>
      </w:r>
    </w:p>
    <w:p w:rsidR="004650AD" w:rsidRPr="00F31039" w:rsidRDefault="004650AD" w:rsidP="00F31039">
      <w:pPr>
        <w:contextualSpacing/>
        <w:jc w:val="both"/>
        <w:rPr>
          <w:sz w:val="28"/>
          <w:szCs w:val="28"/>
        </w:rPr>
      </w:pPr>
      <w:r w:rsidRPr="00F31039">
        <w:rPr>
          <w:color w:val="000000"/>
          <w:sz w:val="28"/>
          <w:szCs w:val="28"/>
        </w:rPr>
        <w:t>улица</w:t>
      </w:r>
    </w:p>
    <w:p w:rsidR="004650AD" w:rsidRPr="00F31039" w:rsidRDefault="004650AD" w:rsidP="00F31039">
      <w:pPr>
        <w:contextualSpacing/>
        <w:jc w:val="both"/>
        <w:rPr>
          <w:sz w:val="28"/>
          <w:szCs w:val="28"/>
        </w:rPr>
      </w:pPr>
      <w:r w:rsidRPr="00F31039">
        <w:rPr>
          <w:color w:val="000000"/>
          <w:sz w:val="28"/>
          <w:szCs w:val="28"/>
        </w:rPr>
        <w:t>дом</w:t>
      </w:r>
    </w:p>
    <w:p w:rsidR="004650AD" w:rsidRPr="00F31039" w:rsidRDefault="004650AD" w:rsidP="00F31039">
      <w:pPr>
        <w:contextualSpacing/>
        <w:jc w:val="both"/>
        <w:rPr>
          <w:color w:val="000000"/>
          <w:sz w:val="28"/>
          <w:szCs w:val="28"/>
          <w:lang w:eastAsia="en-US"/>
        </w:rPr>
      </w:pPr>
      <w:r w:rsidRPr="00F31039">
        <w:rPr>
          <w:color w:val="000000"/>
          <w:sz w:val="28"/>
          <w:szCs w:val="28"/>
        </w:rPr>
        <w:t xml:space="preserve">федеральный телефонный код города, телефон, факс, </w:t>
      </w:r>
      <w:r w:rsidRPr="00F31039">
        <w:rPr>
          <w:color w:val="000000"/>
          <w:sz w:val="28"/>
          <w:szCs w:val="28"/>
          <w:lang w:val="en-US" w:eastAsia="en-US"/>
        </w:rPr>
        <w:t>e</w:t>
      </w:r>
      <w:r w:rsidRPr="00F31039">
        <w:rPr>
          <w:color w:val="000000"/>
          <w:sz w:val="28"/>
          <w:szCs w:val="28"/>
          <w:lang w:eastAsia="en-US"/>
        </w:rPr>
        <w:t>-</w:t>
      </w:r>
      <w:r w:rsidRPr="00F31039">
        <w:rPr>
          <w:color w:val="000000"/>
          <w:sz w:val="28"/>
          <w:szCs w:val="28"/>
          <w:lang w:val="en-US" w:eastAsia="en-US"/>
        </w:rPr>
        <w:t>mail</w:t>
      </w:r>
      <w:r w:rsidRPr="00F31039">
        <w:rPr>
          <w:color w:val="000000"/>
          <w:sz w:val="28"/>
          <w:szCs w:val="28"/>
          <w:lang w:eastAsia="en-US"/>
        </w:rPr>
        <w:t xml:space="preserve"> </w:t>
      </w:r>
    </w:p>
    <w:p w:rsidR="004650AD" w:rsidRPr="00F31039" w:rsidRDefault="004650AD" w:rsidP="00F31039">
      <w:pPr>
        <w:contextualSpacing/>
        <w:jc w:val="both"/>
        <w:rPr>
          <w:color w:val="000000"/>
          <w:sz w:val="28"/>
          <w:szCs w:val="28"/>
        </w:rPr>
      </w:pPr>
      <w:r w:rsidRPr="00F31039">
        <w:rPr>
          <w:color w:val="000000"/>
          <w:sz w:val="28"/>
          <w:szCs w:val="28"/>
        </w:rPr>
        <w:t>Руководитель образовательной организации (ФИО, контактный телефон) Награды и иные достижения организации</w:t>
      </w:r>
    </w:p>
    <w:p w:rsidR="004650AD" w:rsidRPr="00F31039" w:rsidRDefault="004650AD" w:rsidP="00F31039">
      <w:pPr>
        <w:contextualSpacing/>
        <w:jc w:val="both"/>
        <w:rPr>
          <w:color w:val="000000"/>
          <w:sz w:val="28"/>
          <w:szCs w:val="28"/>
        </w:rPr>
      </w:pPr>
    </w:p>
    <w:p w:rsidR="004650AD" w:rsidRPr="00F31039" w:rsidRDefault="004650AD" w:rsidP="00F31039">
      <w:pPr>
        <w:contextualSpacing/>
        <w:jc w:val="center"/>
        <w:rPr>
          <w:b/>
          <w:bCs/>
          <w:color w:val="000000"/>
          <w:sz w:val="28"/>
          <w:szCs w:val="28"/>
        </w:rPr>
      </w:pPr>
      <w:r w:rsidRPr="00F31039">
        <w:rPr>
          <w:b/>
          <w:bCs/>
          <w:color w:val="000000"/>
          <w:sz w:val="28"/>
          <w:szCs w:val="28"/>
        </w:rPr>
        <w:t>Р</w:t>
      </w:r>
      <w:r w:rsidR="00D320FC" w:rsidRPr="00F31039">
        <w:rPr>
          <w:b/>
          <w:bCs/>
          <w:color w:val="000000"/>
          <w:sz w:val="28"/>
          <w:szCs w:val="28"/>
        </w:rPr>
        <w:t>екомендации</w:t>
      </w:r>
    </w:p>
    <w:p w:rsidR="00D320FC" w:rsidRPr="00F31039" w:rsidRDefault="00D320FC" w:rsidP="00F31039">
      <w:pPr>
        <w:contextualSpacing/>
        <w:jc w:val="center"/>
        <w:rPr>
          <w:b/>
          <w:bCs/>
          <w:color w:val="000000"/>
          <w:sz w:val="28"/>
          <w:szCs w:val="28"/>
        </w:rPr>
      </w:pPr>
    </w:p>
    <w:p w:rsidR="004650AD" w:rsidRPr="00F31039" w:rsidRDefault="004650AD" w:rsidP="00F31039">
      <w:pPr>
        <w:contextualSpacing/>
        <w:jc w:val="both"/>
        <w:rPr>
          <w:bCs/>
          <w:color w:val="000000"/>
          <w:sz w:val="28"/>
          <w:szCs w:val="28"/>
        </w:rPr>
      </w:pPr>
      <w:r w:rsidRPr="00F31039">
        <w:rPr>
          <w:bCs/>
          <w:color w:val="000000"/>
          <w:sz w:val="28"/>
          <w:szCs w:val="28"/>
        </w:rPr>
        <w:t>Письма поддержки и рекомендации (органы управления образованием, родител</w:t>
      </w:r>
      <w:r w:rsidR="00374CC8" w:rsidRPr="00F31039">
        <w:rPr>
          <w:bCs/>
          <w:color w:val="000000"/>
          <w:sz w:val="28"/>
          <w:szCs w:val="28"/>
        </w:rPr>
        <w:t xml:space="preserve">и, профессиональное сообщество и </w:t>
      </w:r>
      <w:r w:rsidRPr="00F31039">
        <w:rPr>
          <w:bCs/>
          <w:color w:val="000000"/>
          <w:sz w:val="28"/>
          <w:szCs w:val="28"/>
        </w:rPr>
        <w:t>т.д.)</w:t>
      </w:r>
    </w:p>
    <w:p w:rsidR="004650AD" w:rsidRPr="00F31039" w:rsidRDefault="004650AD" w:rsidP="00F31039">
      <w:pPr>
        <w:contextualSpacing/>
        <w:jc w:val="both"/>
        <w:rPr>
          <w:bCs/>
          <w:color w:val="000000"/>
          <w:sz w:val="28"/>
          <w:szCs w:val="28"/>
        </w:rPr>
      </w:pPr>
      <w:r w:rsidRPr="00F31039">
        <w:rPr>
          <w:bCs/>
          <w:color w:val="000000"/>
          <w:sz w:val="28"/>
          <w:szCs w:val="28"/>
        </w:rPr>
        <w:t>Необходимо представить рекомендации:</w:t>
      </w:r>
    </w:p>
    <w:p w:rsidR="004650AD" w:rsidRPr="00F31039" w:rsidRDefault="004650AD" w:rsidP="00F31039">
      <w:pPr>
        <w:contextualSpacing/>
        <w:jc w:val="both"/>
        <w:rPr>
          <w:bCs/>
          <w:color w:val="000000"/>
          <w:sz w:val="28"/>
          <w:szCs w:val="28"/>
        </w:rPr>
      </w:pPr>
      <w:r w:rsidRPr="00F31039">
        <w:rPr>
          <w:bCs/>
          <w:color w:val="000000"/>
          <w:sz w:val="28"/>
          <w:szCs w:val="28"/>
        </w:rPr>
        <w:t>Руководителя образовательной организации;</w:t>
      </w:r>
    </w:p>
    <w:p w:rsidR="004650AD" w:rsidRPr="00F31039" w:rsidRDefault="004650AD" w:rsidP="00F31039">
      <w:pPr>
        <w:contextualSpacing/>
        <w:jc w:val="both"/>
        <w:rPr>
          <w:bCs/>
          <w:color w:val="000000"/>
          <w:sz w:val="28"/>
          <w:szCs w:val="28"/>
        </w:rPr>
      </w:pPr>
      <w:r w:rsidRPr="00F31039">
        <w:rPr>
          <w:bCs/>
          <w:color w:val="000000"/>
          <w:sz w:val="28"/>
          <w:szCs w:val="28"/>
        </w:rPr>
        <w:t>Родителей детей, посещающих образовательную организацию (</w:t>
      </w:r>
      <w:proofErr w:type="gramStart"/>
      <w:r w:rsidRPr="00F31039">
        <w:rPr>
          <w:bCs/>
          <w:color w:val="000000"/>
          <w:sz w:val="28"/>
          <w:szCs w:val="28"/>
        </w:rPr>
        <w:t>подписанные</w:t>
      </w:r>
      <w:proofErr w:type="gramEnd"/>
      <w:r w:rsidRPr="00F31039">
        <w:rPr>
          <w:bCs/>
          <w:color w:val="000000"/>
          <w:sz w:val="28"/>
          <w:szCs w:val="28"/>
        </w:rPr>
        <w:t xml:space="preserve"> 20 и более родителями, 5 и более – для негосударственных образовательных организаций).</w:t>
      </w:r>
    </w:p>
    <w:p w:rsidR="004650AD" w:rsidRPr="00F31039" w:rsidRDefault="004650AD" w:rsidP="00F31039">
      <w:pPr>
        <w:contextualSpacing/>
        <w:jc w:val="both"/>
        <w:rPr>
          <w:bCs/>
          <w:color w:val="000000"/>
          <w:sz w:val="28"/>
          <w:szCs w:val="28"/>
        </w:rPr>
      </w:pPr>
      <w:r w:rsidRPr="00F31039">
        <w:rPr>
          <w:bCs/>
          <w:color w:val="000000"/>
          <w:sz w:val="28"/>
          <w:szCs w:val="28"/>
        </w:rPr>
        <w:t>Приветствуется наличие рекомендаций от государственного органа управления образованием</w:t>
      </w:r>
    </w:p>
    <w:p w:rsidR="004650AD" w:rsidRPr="00F31039" w:rsidRDefault="004650AD" w:rsidP="00F31039">
      <w:pPr>
        <w:contextualSpacing/>
        <w:jc w:val="both"/>
        <w:rPr>
          <w:bCs/>
          <w:color w:val="000000"/>
          <w:sz w:val="28"/>
          <w:szCs w:val="28"/>
        </w:rPr>
      </w:pPr>
      <w:r w:rsidRPr="00F31039">
        <w:rPr>
          <w:bCs/>
          <w:color w:val="000000"/>
          <w:sz w:val="28"/>
          <w:szCs w:val="28"/>
        </w:rPr>
        <w:t>Содержание рекомендаций:</w:t>
      </w:r>
    </w:p>
    <w:p w:rsidR="004650AD" w:rsidRPr="00F31039" w:rsidRDefault="004650AD" w:rsidP="00F31039">
      <w:pPr>
        <w:contextualSpacing/>
        <w:jc w:val="both"/>
        <w:rPr>
          <w:bCs/>
          <w:color w:val="000000"/>
          <w:sz w:val="28"/>
          <w:szCs w:val="28"/>
        </w:rPr>
      </w:pPr>
      <w:r w:rsidRPr="00F31039">
        <w:rPr>
          <w:bCs/>
          <w:color w:val="000000"/>
          <w:sz w:val="28"/>
          <w:szCs w:val="28"/>
        </w:rPr>
        <w:t xml:space="preserve">Фамилия, имя, отчество </w:t>
      </w:r>
      <w:proofErr w:type="gramStart"/>
      <w:r w:rsidRPr="00F31039">
        <w:rPr>
          <w:bCs/>
          <w:color w:val="000000"/>
          <w:sz w:val="28"/>
          <w:szCs w:val="28"/>
        </w:rPr>
        <w:t>рекомендующего</w:t>
      </w:r>
      <w:proofErr w:type="gramEnd"/>
    </w:p>
    <w:p w:rsidR="004650AD" w:rsidRPr="00F31039" w:rsidRDefault="004650AD" w:rsidP="00F31039">
      <w:pPr>
        <w:contextualSpacing/>
        <w:jc w:val="both"/>
        <w:rPr>
          <w:bCs/>
          <w:color w:val="000000"/>
          <w:sz w:val="28"/>
          <w:szCs w:val="28"/>
        </w:rPr>
      </w:pPr>
      <w:r w:rsidRPr="00F31039">
        <w:rPr>
          <w:bCs/>
          <w:color w:val="000000"/>
          <w:sz w:val="28"/>
          <w:szCs w:val="28"/>
        </w:rPr>
        <w:t>Место работы, должность</w:t>
      </w:r>
    </w:p>
    <w:p w:rsidR="004650AD" w:rsidRPr="00F31039" w:rsidRDefault="004650AD" w:rsidP="00F31039">
      <w:pPr>
        <w:contextualSpacing/>
        <w:jc w:val="both"/>
        <w:rPr>
          <w:bCs/>
          <w:color w:val="000000"/>
          <w:sz w:val="28"/>
          <w:szCs w:val="28"/>
        </w:rPr>
      </w:pPr>
      <w:r w:rsidRPr="00F31039">
        <w:rPr>
          <w:bCs/>
          <w:color w:val="000000"/>
          <w:sz w:val="28"/>
          <w:szCs w:val="28"/>
        </w:rPr>
        <w:lastRenderedPageBreak/>
        <w:t>Контактная информация (почтовый адрес, адрес электронной почты, телефоны)</w:t>
      </w:r>
    </w:p>
    <w:p w:rsidR="004650AD" w:rsidRPr="00F31039" w:rsidRDefault="004650AD" w:rsidP="00F31039">
      <w:pPr>
        <w:contextualSpacing/>
        <w:jc w:val="both"/>
        <w:rPr>
          <w:bCs/>
          <w:color w:val="000000"/>
          <w:sz w:val="28"/>
          <w:szCs w:val="28"/>
        </w:rPr>
      </w:pPr>
      <w:r w:rsidRPr="00F31039">
        <w:rPr>
          <w:bCs/>
          <w:color w:val="000000"/>
          <w:sz w:val="28"/>
          <w:szCs w:val="28"/>
        </w:rPr>
        <w:t>Рекомендация должна содержать ответы на следующие вопросы:</w:t>
      </w:r>
    </w:p>
    <w:p w:rsidR="004650AD" w:rsidRPr="00F31039" w:rsidRDefault="004650AD" w:rsidP="00F3103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F31039">
        <w:rPr>
          <w:color w:val="000000"/>
          <w:sz w:val="28"/>
          <w:szCs w:val="28"/>
        </w:rPr>
        <w:t>Какие профессиональные качества воспитателя Вы бы хотели отметить?</w:t>
      </w:r>
    </w:p>
    <w:p w:rsidR="004650AD" w:rsidRPr="00F31039" w:rsidRDefault="004650AD" w:rsidP="00F3103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F31039">
        <w:rPr>
          <w:color w:val="000000"/>
          <w:sz w:val="28"/>
          <w:szCs w:val="28"/>
        </w:rPr>
        <w:t>Какие личные качества воспитателя Вы бы хотели отметить?</w:t>
      </w:r>
    </w:p>
    <w:p w:rsidR="004650AD" w:rsidRPr="00F31039" w:rsidRDefault="004650AD" w:rsidP="00F3103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F31039">
        <w:rPr>
          <w:color w:val="000000"/>
          <w:sz w:val="28"/>
          <w:szCs w:val="28"/>
        </w:rPr>
        <w:t>Какие особенности методики обучения и воспитания Вы хотели бы особо отметить?</w:t>
      </w:r>
    </w:p>
    <w:p w:rsidR="004650AD" w:rsidRPr="00F31039" w:rsidRDefault="004650AD" w:rsidP="00F3103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F31039">
        <w:rPr>
          <w:color w:val="000000"/>
          <w:sz w:val="28"/>
          <w:szCs w:val="28"/>
        </w:rPr>
        <w:t>Почему, на Ваш взгляд, кандидат достоин победы в Конкурсе?</w:t>
      </w:r>
    </w:p>
    <w:p w:rsidR="004650AD" w:rsidRPr="00F31039" w:rsidRDefault="004650AD" w:rsidP="00F3103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F31039">
        <w:rPr>
          <w:color w:val="000000"/>
          <w:sz w:val="28"/>
          <w:szCs w:val="28"/>
        </w:rPr>
        <w:t>Каким Вы видите будущее кандидата в качестве воспитателя?</w:t>
      </w:r>
    </w:p>
    <w:p w:rsidR="004650AD" w:rsidRPr="00F31039" w:rsidRDefault="004650AD" w:rsidP="00F31039">
      <w:pPr>
        <w:contextualSpacing/>
        <w:jc w:val="both"/>
        <w:rPr>
          <w:color w:val="000000"/>
          <w:sz w:val="28"/>
          <w:szCs w:val="28"/>
        </w:rPr>
      </w:pPr>
    </w:p>
    <w:p w:rsidR="004650AD" w:rsidRPr="00F31039" w:rsidRDefault="004650AD" w:rsidP="00F31039">
      <w:pPr>
        <w:contextualSpacing/>
        <w:jc w:val="center"/>
        <w:rPr>
          <w:b/>
          <w:bCs/>
          <w:color w:val="000000"/>
          <w:sz w:val="28"/>
          <w:szCs w:val="28"/>
        </w:rPr>
      </w:pPr>
      <w:r w:rsidRPr="00F31039">
        <w:rPr>
          <w:b/>
          <w:bCs/>
          <w:color w:val="000000"/>
          <w:sz w:val="28"/>
          <w:szCs w:val="28"/>
        </w:rPr>
        <w:t>ОПИСАНИЕ</w:t>
      </w:r>
    </w:p>
    <w:p w:rsidR="004650AD" w:rsidRPr="00F31039" w:rsidRDefault="004650AD" w:rsidP="00F31039">
      <w:pPr>
        <w:contextualSpacing/>
        <w:jc w:val="both"/>
        <w:rPr>
          <w:sz w:val="28"/>
          <w:szCs w:val="28"/>
        </w:rPr>
      </w:pPr>
      <w:r w:rsidRPr="00F31039">
        <w:rPr>
          <w:bCs/>
          <w:color w:val="000000"/>
          <w:sz w:val="28"/>
          <w:szCs w:val="28"/>
        </w:rPr>
        <w:t>Презентация практики</w:t>
      </w:r>
      <w:r w:rsidRPr="00F31039">
        <w:rPr>
          <w:sz w:val="28"/>
          <w:szCs w:val="28"/>
        </w:rPr>
        <w:t>* (методики, технологии): сравнение с аналогами или традиционными методиками, выделение нового (авторского). Ваши достижения (за последние 3-5 лет), их подтверждение (продукты, результаты, эффекты)</w:t>
      </w:r>
    </w:p>
    <w:p w:rsidR="004650AD" w:rsidRPr="00F31039" w:rsidRDefault="004650AD" w:rsidP="00F31039">
      <w:pPr>
        <w:contextualSpacing/>
        <w:jc w:val="both"/>
        <w:rPr>
          <w:sz w:val="28"/>
          <w:szCs w:val="28"/>
        </w:rPr>
      </w:pPr>
    </w:p>
    <w:p w:rsidR="004650AD" w:rsidRPr="00F31039" w:rsidRDefault="004650AD" w:rsidP="00F31039">
      <w:pPr>
        <w:contextualSpacing/>
        <w:jc w:val="both"/>
        <w:rPr>
          <w:sz w:val="28"/>
          <w:szCs w:val="28"/>
        </w:rPr>
      </w:pPr>
      <w:proofErr w:type="gramStart"/>
      <w:r w:rsidRPr="00F31039">
        <w:rPr>
          <w:sz w:val="28"/>
          <w:szCs w:val="28"/>
        </w:rPr>
        <w:t>Структура презентации практики* (для любой номинации (на 1 страницу)</w:t>
      </w:r>
      <w:proofErr w:type="gramEnd"/>
    </w:p>
    <w:p w:rsidR="004650AD" w:rsidRPr="00F31039" w:rsidRDefault="004650AD" w:rsidP="00F31039">
      <w:pPr>
        <w:contextualSpacing/>
        <w:jc w:val="both"/>
        <w:rPr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2458"/>
        <w:gridCol w:w="2458"/>
        <w:gridCol w:w="2458"/>
        <w:gridCol w:w="2458"/>
      </w:tblGrid>
      <w:tr w:rsidR="004650AD" w:rsidRPr="00F31039" w:rsidTr="003B598F">
        <w:tc>
          <w:tcPr>
            <w:tcW w:w="2458" w:type="dxa"/>
          </w:tcPr>
          <w:p w:rsidR="004650AD" w:rsidRPr="00F31039" w:rsidRDefault="004650AD" w:rsidP="00F3103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58" w:type="dxa"/>
          </w:tcPr>
          <w:p w:rsidR="004650AD" w:rsidRPr="00F31039" w:rsidRDefault="004650AD" w:rsidP="00F31039">
            <w:pPr>
              <w:contextualSpacing/>
              <w:jc w:val="both"/>
              <w:rPr>
                <w:sz w:val="28"/>
                <w:szCs w:val="28"/>
              </w:rPr>
            </w:pPr>
            <w:r w:rsidRPr="00F31039">
              <w:rPr>
                <w:sz w:val="28"/>
                <w:szCs w:val="28"/>
              </w:rPr>
              <w:t>Направления (содержание) (в соответствии с задачами)</w:t>
            </w:r>
          </w:p>
        </w:tc>
        <w:tc>
          <w:tcPr>
            <w:tcW w:w="2458" w:type="dxa"/>
          </w:tcPr>
          <w:p w:rsidR="004650AD" w:rsidRPr="00F31039" w:rsidRDefault="004650AD" w:rsidP="00F31039">
            <w:pPr>
              <w:contextualSpacing/>
              <w:jc w:val="both"/>
              <w:rPr>
                <w:sz w:val="28"/>
                <w:szCs w:val="28"/>
              </w:rPr>
            </w:pPr>
            <w:r w:rsidRPr="00F31039">
              <w:rPr>
                <w:sz w:val="28"/>
                <w:szCs w:val="28"/>
              </w:rPr>
              <w:t>Технологии (в соответствии с содержанием)</w:t>
            </w:r>
          </w:p>
        </w:tc>
        <w:tc>
          <w:tcPr>
            <w:tcW w:w="2458" w:type="dxa"/>
          </w:tcPr>
          <w:p w:rsidR="004650AD" w:rsidRPr="00F31039" w:rsidRDefault="004650AD" w:rsidP="00F31039">
            <w:pPr>
              <w:contextualSpacing/>
              <w:jc w:val="both"/>
              <w:rPr>
                <w:sz w:val="28"/>
                <w:szCs w:val="28"/>
              </w:rPr>
            </w:pPr>
            <w:r w:rsidRPr="00F31039">
              <w:rPr>
                <w:sz w:val="28"/>
                <w:szCs w:val="28"/>
              </w:rPr>
              <w:t>Результат (в соответствии с задачами)</w:t>
            </w:r>
          </w:p>
        </w:tc>
      </w:tr>
      <w:tr w:rsidR="004650AD" w:rsidRPr="00F31039" w:rsidTr="003B598F">
        <w:tc>
          <w:tcPr>
            <w:tcW w:w="2458" w:type="dxa"/>
          </w:tcPr>
          <w:p w:rsidR="004650AD" w:rsidRPr="00F31039" w:rsidRDefault="004650AD" w:rsidP="00F31039">
            <w:pPr>
              <w:contextualSpacing/>
              <w:jc w:val="both"/>
              <w:rPr>
                <w:sz w:val="28"/>
                <w:szCs w:val="28"/>
              </w:rPr>
            </w:pPr>
            <w:r w:rsidRPr="00F31039">
              <w:rPr>
                <w:sz w:val="28"/>
                <w:szCs w:val="28"/>
              </w:rPr>
              <w:t xml:space="preserve">Цель </w:t>
            </w:r>
          </w:p>
        </w:tc>
        <w:tc>
          <w:tcPr>
            <w:tcW w:w="2458" w:type="dxa"/>
          </w:tcPr>
          <w:p w:rsidR="004650AD" w:rsidRPr="00F31039" w:rsidRDefault="004650AD" w:rsidP="00F3103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58" w:type="dxa"/>
          </w:tcPr>
          <w:p w:rsidR="004650AD" w:rsidRPr="00F31039" w:rsidRDefault="004650AD" w:rsidP="00F3103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58" w:type="dxa"/>
          </w:tcPr>
          <w:p w:rsidR="004650AD" w:rsidRPr="00F31039" w:rsidRDefault="004650AD" w:rsidP="00F31039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650AD" w:rsidRPr="00F31039" w:rsidTr="003B598F">
        <w:tc>
          <w:tcPr>
            <w:tcW w:w="2458" w:type="dxa"/>
          </w:tcPr>
          <w:p w:rsidR="004650AD" w:rsidRPr="00F31039" w:rsidRDefault="004650AD" w:rsidP="00F31039">
            <w:pPr>
              <w:contextualSpacing/>
              <w:jc w:val="both"/>
              <w:rPr>
                <w:sz w:val="28"/>
                <w:szCs w:val="28"/>
              </w:rPr>
            </w:pPr>
            <w:r w:rsidRPr="00F31039">
              <w:rPr>
                <w:sz w:val="28"/>
                <w:szCs w:val="28"/>
              </w:rPr>
              <w:t>Задача 1</w:t>
            </w:r>
          </w:p>
        </w:tc>
        <w:tc>
          <w:tcPr>
            <w:tcW w:w="2458" w:type="dxa"/>
          </w:tcPr>
          <w:p w:rsidR="004650AD" w:rsidRPr="00F31039" w:rsidRDefault="004650AD" w:rsidP="00F3103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58" w:type="dxa"/>
          </w:tcPr>
          <w:p w:rsidR="004650AD" w:rsidRPr="00F31039" w:rsidRDefault="004650AD" w:rsidP="00F3103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58" w:type="dxa"/>
          </w:tcPr>
          <w:p w:rsidR="004650AD" w:rsidRPr="00F31039" w:rsidRDefault="004650AD" w:rsidP="00F31039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650AD" w:rsidRPr="00F31039" w:rsidTr="003B598F">
        <w:tc>
          <w:tcPr>
            <w:tcW w:w="2458" w:type="dxa"/>
          </w:tcPr>
          <w:p w:rsidR="004650AD" w:rsidRPr="00F31039" w:rsidRDefault="004650AD" w:rsidP="00F31039">
            <w:pPr>
              <w:contextualSpacing/>
              <w:jc w:val="both"/>
              <w:rPr>
                <w:sz w:val="28"/>
                <w:szCs w:val="28"/>
              </w:rPr>
            </w:pPr>
            <w:r w:rsidRPr="00F31039">
              <w:rPr>
                <w:sz w:val="28"/>
                <w:szCs w:val="28"/>
              </w:rPr>
              <w:t xml:space="preserve">Задача </w:t>
            </w:r>
            <w:r w:rsidR="001A02EA" w:rsidRPr="00F31039">
              <w:rPr>
                <w:sz w:val="28"/>
                <w:szCs w:val="28"/>
              </w:rPr>
              <w:t>…</w:t>
            </w:r>
          </w:p>
        </w:tc>
        <w:tc>
          <w:tcPr>
            <w:tcW w:w="2458" w:type="dxa"/>
          </w:tcPr>
          <w:p w:rsidR="004650AD" w:rsidRPr="00F31039" w:rsidRDefault="004650AD" w:rsidP="00F3103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58" w:type="dxa"/>
          </w:tcPr>
          <w:p w:rsidR="004650AD" w:rsidRPr="00F31039" w:rsidRDefault="004650AD" w:rsidP="00F3103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58" w:type="dxa"/>
          </w:tcPr>
          <w:p w:rsidR="004650AD" w:rsidRPr="00F31039" w:rsidRDefault="004650AD" w:rsidP="00F31039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4650AD" w:rsidRPr="00F31039" w:rsidRDefault="004650AD" w:rsidP="00F31039">
      <w:pPr>
        <w:contextualSpacing/>
        <w:jc w:val="both"/>
        <w:rPr>
          <w:sz w:val="28"/>
          <w:szCs w:val="28"/>
        </w:rPr>
      </w:pPr>
      <w:r w:rsidRPr="00F31039">
        <w:rPr>
          <w:sz w:val="28"/>
          <w:szCs w:val="28"/>
        </w:rPr>
        <w:t xml:space="preserve"> </w:t>
      </w:r>
    </w:p>
    <w:p w:rsidR="004650AD" w:rsidRPr="00F31039" w:rsidRDefault="004650AD" w:rsidP="00F31039">
      <w:pPr>
        <w:contextualSpacing/>
        <w:jc w:val="both"/>
        <w:rPr>
          <w:b/>
          <w:sz w:val="28"/>
          <w:szCs w:val="28"/>
        </w:rPr>
      </w:pPr>
      <w:proofErr w:type="gramStart"/>
      <w:r w:rsidRPr="00F31039">
        <w:rPr>
          <w:b/>
          <w:sz w:val="28"/>
          <w:szCs w:val="28"/>
        </w:rPr>
        <w:t xml:space="preserve">Вся работа должна состоять из одного файла формата </w:t>
      </w:r>
      <w:r w:rsidRPr="00F31039">
        <w:rPr>
          <w:b/>
          <w:sz w:val="28"/>
          <w:szCs w:val="28"/>
          <w:lang w:val="en-US"/>
        </w:rPr>
        <w:t>WORD</w:t>
      </w:r>
      <w:r w:rsidRPr="00F31039">
        <w:rPr>
          <w:b/>
          <w:sz w:val="28"/>
          <w:szCs w:val="28"/>
        </w:rPr>
        <w:t xml:space="preserve"> (все страницы заявки должны быть размещены в одном файле – общим объемом не более 4 страниц (за исключением рекомендаций) + </w:t>
      </w:r>
      <w:proofErr w:type="spellStart"/>
      <w:r w:rsidRPr="00F31039">
        <w:rPr>
          <w:b/>
          <w:sz w:val="28"/>
          <w:szCs w:val="28"/>
        </w:rPr>
        <w:t>Видеоработа</w:t>
      </w:r>
      <w:proofErr w:type="spellEnd"/>
      <w:r w:rsidRPr="00F31039">
        <w:rPr>
          <w:b/>
          <w:sz w:val="28"/>
          <w:szCs w:val="28"/>
        </w:rPr>
        <w:t xml:space="preserve"> в 1 файле </w:t>
      </w:r>
      <w:proofErr w:type="spellStart"/>
      <w:r w:rsidRPr="00F31039">
        <w:rPr>
          <w:b/>
          <w:sz w:val="28"/>
          <w:szCs w:val="28"/>
        </w:rPr>
        <w:t>видеоформата</w:t>
      </w:r>
      <w:proofErr w:type="spellEnd"/>
      <w:r w:rsidRPr="00F31039">
        <w:rPr>
          <w:b/>
          <w:sz w:val="28"/>
          <w:szCs w:val="28"/>
        </w:rPr>
        <w:t xml:space="preserve"> </w:t>
      </w:r>
      <w:r w:rsidRPr="00F31039">
        <w:rPr>
          <w:b/>
          <w:sz w:val="28"/>
          <w:szCs w:val="28"/>
          <w:lang w:val="en-US"/>
        </w:rPr>
        <w:t>mp</w:t>
      </w:r>
      <w:r w:rsidRPr="00F31039">
        <w:rPr>
          <w:b/>
          <w:sz w:val="28"/>
          <w:szCs w:val="28"/>
        </w:rPr>
        <w:t xml:space="preserve">4 длительностью не более 10 минут. </w:t>
      </w:r>
      <w:proofErr w:type="gramEnd"/>
    </w:p>
    <w:p w:rsidR="004650AD" w:rsidRPr="00F31039" w:rsidRDefault="004650AD" w:rsidP="00F31039">
      <w:pPr>
        <w:contextualSpacing/>
        <w:jc w:val="right"/>
        <w:rPr>
          <w:sz w:val="28"/>
          <w:szCs w:val="28"/>
        </w:rPr>
      </w:pPr>
    </w:p>
    <w:p w:rsidR="004650AD" w:rsidRPr="00F31039" w:rsidRDefault="004650AD" w:rsidP="00F31039">
      <w:pPr>
        <w:contextualSpacing/>
        <w:jc w:val="right"/>
        <w:rPr>
          <w:sz w:val="28"/>
          <w:szCs w:val="28"/>
        </w:rPr>
      </w:pPr>
    </w:p>
    <w:p w:rsidR="004650AD" w:rsidRPr="00F31039" w:rsidRDefault="004650AD" w:rsidP="00F31039">
      <w:pPr>
        <w:contextualSpacing/>
        <w:rPr>
          <w:sz w:val="28"/>
          <w:szCs w:val="28"/>
        </w:rPr>
      </w:pPr>
    </w:p>
    <w:p w:rsidR="004650AD" w:rsidRPr="00F31039" w:rsidRDefault="004650AD" w:rsidP="00F31039">
      <w:pPr>
        <w:contextualSpacing/>
        <w:rPr>
          <w:sz w:val="28"/>
          <w:szCs w:val="28"/>
        </w:rPr>
      </w:pPr>
    </w:p>
    <w:p w:rsidR="004650AD" w:rsidRPr="00F31039" w:rsidRDefault="004650AD" w:rsidP="00F31039">
      <w:pPr>
        <w:contextualSpacing/>
        <w:rPr>
          <w:sz w:val="28"/>
          <w:szCs w:val="28"/>
        </w:rPr>
      </w:pPr>
    </w:p>
    <w:p w:rsidR="004650AD" w:rsidRPr="00F31039" w:rsidRDefault="004650AD" w:rsidP="00F31039">
      <w:pPr>
        <w:contextualSpacing/>
        <w:rPr>
          <w:sz w:val="28"/>
          <w:szCs w:val="28"/>
        </w:rPr>
      </w:pPr>
    </w:p>
    <w:p w:rsidR="004650AD" w:rsidRPr="00F31039" w:rsidRDefault="004650AD" w:rsidP="00F31039">
      <w:pPr>
        <w:contextualSpacing/>
        <w:rPr>
          <w:sz w:val="28"/>
          <w:szCs w:val="28"/>
        </w:rPr>
      </w:pPr>
    </w:p>
    <w:p w:rsidR="004650AD" w:rsidRPr="00F31039" w:rsidRDefault="004650AD" w:rsidP="00F31039">
      <w:pPr>
        <w:contextualSpacing/>
        <w:rPr>
          <w:sz w:val="28"/>
          <w:szCs w:val="28"/>
        </w:rPr>
      </w:pPr>
    </w:p>
    <w:p w:rsidR="004650AD" w:rsidRPr="00F31039" w:rsidRDefault="004650AD" w:rsidP="00F31039">
      <w:pPr>
        <w:contextualSpacing/>
        <w:rPr>
          <w:sz w:val="28"/>
          <w:szCs w:val="28"/>
        </w:rPr>
      </w:pPr>
    </w:p>
    <w:p w:rsidR="004650AD" w:rsidRPr="00F31039" w:rsidRDefault="004650AD" w:rsidP="00F31039">
      <w:pPr>
        <w:contextualSpacing/>
        <w:rPr>
          <w:sz w:val="28"/>
          <w:szCs w:val="28"/>
        </w:rPr>
      </w:pPr>
    </w:p>
    <w:p w:rsidR="004650AD" w:rsidRPr="00F31039" w:rsidRDefault="004650AD" w:rsidP="00F31039">
      <w:pPr>
        <w:contextualSpacing/>
        <w:rPr>
          <w:sz w:val="28"/>
          <w:szCs w:val="28"/>
        </w:rPr>
      </w:pPr>
    </w:p>
    <w:p w:rsidR="004650AD" w:rsidRPr="00F31039" w:rsidRDefault="004650AD" w:rsidP="00F31039">
      <w:pPr>
        <w:contextualSpacing/>
        <w:rPr>
          <w:sz w:val="28"/>
          <w:szCs w:val="28"/>
        </w:rPr>
      </w:pPr>
    </w:p>
    <w:p w:rsidR="004650AD" w:rsidRPr="00F31039" w:rsidRDefault="004650AD" w:rsidP="00F31039">
      <w:pPr>
        <w:contextualSpacing/>
        <w:rPr>
          <w:sz w:val="28"/>
          <w:szCs w:val="28"/>
        </w:rPr>
      </w:pPr>
    </w:p>
    <w:p w:rsidR="00B57554" w:rsidRPr="00F31039" w:rsidRDefault="00B57554" w:rsidP="00F31039">
      <w:pPr>
        <w:contextualSpacing/>
        <w:rPr>
          <w:sz w:val="28"/>
          <w:szCs w:val="28"/>
        </w:rPr>
      </w:pPr>
    </w:p>
    <w:p w:rsidR="00B57554" w:rsidRPr="00F31039" w:rsidRDefault="00B57554" w:rsidP="00F31039">
      <w:pPr>
        <w:contextualSpacing/>
        <w:rPr>
          <w:sz w:val="28"/>
          <w:szCs w:val="28"/>
        </w:rPr>
      </w:pPr>
    </w:p>
    <w:p w:rsidR="004650AD" w:rsidRPr="00F31039" w:rsidRDefault="004650AD" w:rsidP="00F31039">
      <w:pPr>
        <w:contextualSpacing/>
        <w:rPr>
          <w:sz w:val="28"/>
          <w:szCs w:val="28"/>
        </w:rPr>
      </w:pPr>
    </w:p>
    <w:p w:rsidR="004650AD" w:rsidRPr="00F31039" w:rsidRDefault="004650AD" w:rsidP="00F31039">
      <w:pPr>
        <w:contextualSpacing/>
        <w:rPr>
          <w:sz w:val="28"/>
          <w:szCs w:val="28"/>
        </w:rPr>
      </w:pPr>
    </w:p>
    <w:p w:rsidR="004650AD" w:rsidRPr="00F31039" w:rsidRDefault="004650AD" w:rsidP="00F31039">
      <w:pPr>
        <w:contextualSpacing/>
        <w:rPr>
          <w:sz w:val="28"/>
          <w:szCs w:val="28"/>
        </w:rPr>
      </w:pPr>
    </w:p>
    <w:p w:rsidR="004650AD" w:rsidRPr="00F31039" w:rsidRDefault="004E03AD" w:rsidP="00F31039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</w:t>
      </w:r>
      <w:r w:rsidR="004650AD" w:rsidRPr="00F31039">
        <w:rPr>
          <w:b/>
          <w:sz w:val="28"/>
          <w:szCs w:val="28"/>
        </w:rPr>
        <w:t xml:space="preserve">й этап  </w:t>
      </w:r>
      <w:r w:rsidR="004650AD" w:rsidRPr="00F31039">
        <w:rPr>
          <w:b/>
          <w:sz w:val="28"/>
          <w:szCs w:val="28"/>
          <w:lang w:val="en-US"/>
        </w:rPr>
        <w:t>X</w:t>
      </w:r>
      <w:r w:rsidR="004650AD" w:rsidRPr="00F31039">
        <w:rPr>
          <w:b/>
          <w:sz w:val="28"/>
          <w:szCs w:val="28"/>
        </w:rPr>
        <w:t xml:space="preserve"> Всероссийского конкурса </w:t>
      </w:r>
    </w:p>
    <w:p w:rsidR="004650AD" w:rsidRDefault="004650AD" w:rsidP="00F31039">
      <w:pPr>
        <w:contextualSpacing/>
        <w:jc w:val="center"/>
        <w:rPr>
          <w:b/>
          <w:sz w:val="28"/>
          <w:szCs w:val="28"/>
        </w:rPr>
      </w:pPr>
      <w:r w:rsidRPr="00F31039">
        <w:rPr>
          <w:b/>
          <w:sz w:val="28"/>
          <w:szCs w:val="28"/>
        </w:rPr>
        <w:t>«Воспитатели России»</w:t>
      </w:r>
    </w:p>
    <w:p w:rsidR="004E03AD" w:rsidRPr="00F31039" w:rsidRDefault="004E03AD" w:rsidP="00F31039">
      <w:pPr>
        <w:contextualSpacing/>
        <w:jc w:val="center"/>
        <w:rPr>
          <w:b/>
          <w:sz w:val="28"/>
          <w:szCs w:val="28"/>
        </w:rPr>
      </w:pPr>
    </w:p>
    <w:p w:rsidR="004650AD" w:rsidRPr="00F31039" w:rsidRDefault="004650AD" w:rsidP="00F31039">
      <w:pPr>
        <w:contextualSpacing/>
        <w:jc w:val="center"/>
        <w:rPr>
          <w:b/>
          <w:bCs/>
          <w:color w:val="000000"/>
          <w:sz w:val="28"/>
          <w:szCs w:val="28"/>
        </w:rPr>
      </w:pPr>
      <w:r w:rsidRPr="00F31039">
        <w:rPr>
          <w:b/>
          <w:bCs/>
          <w:color w:val="000000"/>
          <w:sz w:val="28"/>
          <w:szCs w:val="28"/>
        </w:rPr>
        <w:t>Номинация «Молодые профессионалы»</w:t>
      </w:r>
    </w:p>
    <w:p w:rsidR="004650AD" w:rsidRPr="00F31039" w:rsidRDefault="004650AD" w:rsidP="00F31039">
      <w:pPr>
        <w:contextualSpacing/>
        <w:jc w:val="both"/>
        <w:rPr>
          <w:b/>
          <w:sz w:val="28"/>
          <w:szCs w:val="28"/>
        </w:rPr>
      </w:pPr>
    </w:p>
    <w:p w:rsidR="004650AD" w:rsidRPr="00F31039" w:rsidRDefault="004650AD" w:rsidP="00F31039">
      <w:pPr>
        <w:contextualSpacing/>
        <w:jc w:val="both"/>
        <w:rPr>
          <w:sz w:val="28"/>
          <w:szCs w:val="28"/>
        </w:rPr>
      </w:pPr>
      <w:r w:rsidRPr="00F31039">
        <w:rPr>
          <w:color w:val="000000"/>
          <w:sz w:val="28"/>
          <w:szCs w:val="28"/>
        </w:rPr>
        <w:t>Заявителем выступает воспитатель образовательной организации, педагогический стаж работы которого составляет не более 5-ти лет.</w:t>
      </w:r>
    </w:p>
    <w:p w:rsidR="00B57554" w:rsidRPr="00F31039" w:rsidRDefault="00B57554" w:rsidP="00F31039">
      <w:pPr>
        <w:contextualSpacing/>
        <w:jc w:val="both"/>
        <w:rPr>
          <w:color w:val="000000"/>
          <w:sz w:val="28"/>
          <w:szCs w:val="28"/>
        </w:rPr>
      </w:pPr>
    </w:p>
    <w:p w:rsidR="004650AD" w:rsidRPr="00F31039" w:rsidRDefault="004650AD" w:rsidP="00F31039">
      <w:pPr>
        <w:contextualSpacing/>
        <w:jc w:val="both"/>
        <w:rPr>
          <w:color w:val="000000"/>
          <w:sz w:val="28"/>
          <w:szCs w:val="28"/>
        </w:rPr>
      </w:pPr>
      <w:r w:rsidRPr="00F31039">
        <w:rPr>
          <w:color w:val="000000"/>
          <w:sz w:val="28"/>
          <w:szCs w:val="28"/>
        </w:rPr>
        <w:t xml:space="preserve">Конкурсная заявка состоит из следующих разделов: «Общая информация», «Рекомендации», «Описание». </w:t>
      </w:r>
    </w:p>
    <w:p w:rsidR="004650AD" w:rsidRPr="00F31039" w:rsidRDefault="004650AD" w:rsidP="00F31039">
      <w:pPr>
        <w:contextualSpacing/>
        <w:jc w:val="both"/>
        <w:rPr>
          <w:sz w:val="28"/>
          <w:szCs w:val="28"/>
        </w:rPr>
      </w:pPr>
    </w:p>
    <w:p w:rsidR="004650AD" w:rsidRPr="00F31039" w:rsidRDefault="004650AD" w:rsidP="00F31039">
      <w:pPr>
        <w:contextualSpacing/>
        <w:jc w:val="center"/>
        <w:rPr>
          <w:b/>
          <w:bCs/>
          <w:color w:val="000000"/>
          <w:sz w:val="28"/>
          <w:szCs w:val="28"/>
        </w:rPr>
      </w:pPr>
      <w:r w:rsidRPr="00F31039">
        <w:rPr>
          <w:b/>
          <w:bCs/>
          <w:color w:val="000000"/>
          <w:sz w:val="28"/>
          <w:szCs w:val="28"/>
        </w:rPr>
        <w:t>О</w:t>
      </w:r>
      <w:r w:rsidR="00B57554" w:rsidRPr="00F31039">
        <w:rPr>
          <w:b/>
          <w:bCs/>
          <w:color w:val="000000"/>
          <w:sz w:val="28"/>
          <w:szCs w:val="28"/>
        </w:rPr>
        <w:t>бщая информация</w:t>
      </w:r>
    </w:p>
    <w:p w:rsidR="004650AD" w:rsidRPr="00F31039" w:rsidRDefault="004650AD" w:rsidP="00F31039">
      <w:pPr>
        <w:contextualSpacing/>
        <w:rPr>
          <w:color w:val="000000"/>
          <w:sz w:val="28"/>
          <w:szCs w:val="28"/>
        </w:rPr>
      </w:pPr>
      <w:r w:rsidRPr="00F31039">
        <w:rPr>
          <w:color w:val="000000"/>
          <w:sz w:val="28"/>
          <w:szCs w:val="28"/>
        </w:rPr>
        <w:t xml:space="preserve">Участник конкурса </w:t>
      </w:r>
    </w:p>
    <w:p w:rsidR="004650AD" w:rsidRPr="00F31039" w:rsidRDefault="004650AD" w:rsidP="00F31039">
      <w:pPr>
        <w:contextualSpacing/>
        <w:rPr>
          <w:color w:val="000000"/>
          <w:sz w:val="28"/>
          <w:szCs w:val="28"/>
        </w:rPr>
      </w:pPr>
      <w:r w:rsidRPr="00F31039">
        <w:rPr>
          <w:color w:val="000000"/>
          <w:sz w:val="28"/>
          <w:szCs w:val="28"/>
        </w:rPr>
        <w:t xml:space="preserve">Фамилия, имя, отчество </w:t>
      </w:r>
    </w:p>
    <w:p w:rsidR="004650AD" w:rsidRPr="00F31039" w:rsidRDefault="004650AD" w:rsidP="00F31039">
      <w:pPr>
        <w:contextualSpacing/>
        <w:rPr>
          <w:color w:val="000000"/>
          <w:sz w:val="28"/>
          <w:szCs w:val="28"/>
        </w:rPr>
      </w:pPr>
      <w:r w:rsidRPr="00F31039">
        <w:rPr>
          <w:color w:val="000000"/>
          <w:sz w:val="28"/>
          <w:szCs w:val="28"/>
        </w:rPr>
        <w:t xml:space="preserve">Должность </w:t>
      </w:r>
    </w:p>
    <w:p w:rsidR="004650AD" w:rsidRPr="00F31039" w:rsidRDefault="004650AD" w:rsidP="00F31039">
      <w:pPr>
        <w:contextualSpacing/>
        <w:rPr>
          <w:sz w:val="28"/>
          <w:szCs w:val="28"/>
        </w:rPr>
      </w:pPr>
      <w:r w:rsidRPr="00F31039">
        <w:rPr>
          <w:color w:val="000000"/>
          <w:sz w:val="28"/>
          <w:szCs w:val="28"/>
        </w:rPr>
        <w:t>Дата рождения</w:t>
      </w:r>
    </w:p>
    <w:p w:rsidR="00B57554" w:rsidRPr="00F31039" w:rsidRDefault="00B57554" w:rsidP="00F31039">
      <w:pPr>
        <w:contextualSpacing/>
        <w:rPr>
          <w:color w:val="000000"/>
          <w:sz w:val="28"/>
          <w:szCs w:val="28"/>
        </w:rPr>
      </w:pPr>
    </w:p>
    <w:p w:rsidR="004650AD" w:rsidRPr="00F31039" w:rsidRDefault="004650AD" w:rsidP="00F31039">
      <w:pPr>
        <w:contextualSpacing/>
        <w:rPr>
          <w:color w:val="000000"/>
          <w:sz w:val="28"/>
          <w:szCs w:val="28"/>
        </w:rPr>
      </w:pPr>
      <w:r w:rsidRPr="00F31039">
        <w:rPr>
          <w:color w:val="000000"/>
          <w:sz w:val="28"/>
          <w:szCs w:val="28"/>
        </w:rPr>
        <w:t xml:space="preserve">Номера контактных телефонов, адрес электронной почты </w:t>
      </w:r>
    </w:p>
    <w:p w:rsidR="004650AD" w:rsidRPr="00F31039" w:rsidRDefault="004650AD" w:rsidP="00F31039">
      <w:pPr>
        <w:contextualSpacing/>
        <w:rPr>
          <w:sz w:val="28"/>
          <w:szCs w:val="28"/>
        </w:rPr>
      </w:pPr>
      <w:proofErr w:type="gramStart"/>
      <w:r w:rsidRPr="00F31039">
        <w:rPr>
          <w:color w:val="000000"/>
          <w:sz w:val="28"/>
          <w:szCs w:val="28"/>
        </w:rPr>
        <w:t>Образование, ученая степень, ученое звание (уровень, учебное заведение) Профессиональная карьера (общий стаж работы, даты, места работы, должности)</w:t>
      </w:r>
      <w:proofErr w:type="gramEnd"/>
    </w:p>
    <w:p w:rsidR="004650AD" w:rsidRPr="00F31039" w:rsidRDefault="004650AD" w:rsidP="00F31039">
      <w:pPr>
        <w:contextualSpacing/>
        <w:rPr>
          <w:sz w:val="28"/>
          <w:szCs w:val="28"/>
        </w:rPr>
      </w:pPr>
      <w:r w:rsidRPr="00F31039">
        <w:rPr>
          <w:color w:val="000000"/>
          <w:sz w:val="28"/>
          <w:szCs w:val="28"/>
        </w:rPr>
        <w:t>Наличие наград, званий (если имеется)</w:t>
      </w:r>
    </w:p>
    <w:p w:rsidR="004650AD" w:rsidRPr="00F31039" w:rsidRDefault="004650AD" w:rsidP="00F31039">
      <w:pPr>
        <w:contextualSpacing/>
        <w:rPr>
          <w:sz w:val="28"/>
          <w:szCs w:val="28"/>
        </w:rPr>
      </w:pPr>
      <w:r w:rsidRPr="00F31039">
        <w:rPr>
          <w:color w:val="000000"/>
          <w:sz w:val="28"/>
          <w:szCs w:val="28"/>
        </w:rPr>
        <w:t>Наименование образовательной организации (полностью)</w:t>
      </w:r>
    </w:p>
    <w:p w:rsidR="004650AD" w:rsidRPr="00F31039" w:rsidRDefault="004650AD" w:rsidP="00F31039">
      <w:pPr>
        <w:contextualSpacing/>
        <w:rPr>
          <w:sz w:val="28"/>
          <w:szCs w:val="28"/>
        </w:rPr>
      </w:pPr>
      <w:r w:rsidRPr="00F31039">
        <w:rPr>
          <w:color w:val="000000"/>
          <w:sz w:val="28"/>
          <w:szCs w:val="28"/>
        </w:rPr>
        <w:t>Полный адрес организации</w:t>
      </w:r>
    </w:p>
    <w:p w:rsidR="004650AD" w:rsidRPr="00F31039" w:rsidRDefault="004650AD" w:rsidP="00F31039">
      <w:pPr>
        <w:contextualSpacing/>
        <w:rPr>
          <w:sz w:val="28"/>
          <w:szCs w:val="28"/>
        </w:rPr>
      </w:pPr>
      <w:r w:rsidRPr="00F31039">
        <w:rPr>
          <w:color w:val="000000"/>
          <w:sz w:val="28"/>
          <w:szCs w:val="28"/>
        </w:rPr>
        <w:t>субъект РФ</w:t>
      </w:r>
    </w:p>
    <w:p w:rsidR="004650AD" w:rsidRPr="00F31039" w:rsidRDefault="004650AD" w:rsidP="00F31039">
      <w:pPr>
        <w:contextualSpacing/>
        <w:rPr>
          <w:sz w:val="28"/>
          <w:szCs w:val="28"/>
        </w:rPr>
      </w:pPr>
      <w:r w:rsidRPr="00F31039">
        <w:rPr>
          <w:color w:val="000000"/>
          <w:sz w:val="28"/>
          <w:szCs w:val="28"/>
        </w:rPr>
        <w:t>индекс</w:t>
      </w:r>
    </w:p>
    <w:p w:rsidR="004650AD" w:rsidRPr="00F31039" w:rsidRDefault="004650AD" w:rsidP="00F31039">
      <w:pPr>
        <w:contextualSpacing/>
        <w:rPr>
          <w:sz w:val="28"/>
          <w:szCs w:val="28"/>
        </w:rPr>
      </w:pPr>
      <w:r w:rsidRPr="00F31039">
        <w:rPr>
          <w:color w:val="000000"/>
          <w:sz w:val="28"/>
          <w:szCs w:val="28"/>
        </w:rPr>
        <w:t>населенный пункт</w:t>
      </w:r>
    </w:p>
    <w:p w:rsidR="004650AD" w:rsidRPr="00F31039" w:rsidRDefault="004650AD" w:rsidP="00F31039">
      <w:pPr>
        <w:contextualSpacing/>
        <w:rPr>
          <w:sz w:val="28"/>
          <w:szCs w:val="28"/>
        </w:rPr>
      </w:pPr>
      <w:r w:rsidRPr="00F31039">
        <w:rPr>
          <w:color w:val="000000"/>
          <w:sz w:val="28"/>
          <w:szCs w:val="28"/>
        </w:rPr>
        <w:t>улица</w:t>
      </w:r>
    </w:p>
    <w:p w:rsidR="004650AD" w:rsidRPr="00F31039" w:rsidRDefault="004650AD" w:rsidP="00F31039">
      <w:pPr>
        <w:contextualSpacing/>
        <w:rPr>
          <w:sz w:val="28"/>
          <w:szCs w:val="28"/>
        </w:rPr>
      </w:pPr>
      <w:r w:rsidRPr="00F31039">
        <w:rPr>
          <w:color w:val="000000"/>
          <w:sz w:val="28"/>
          <w:szCs w:val="28"/>
        </w:rPr>
        <w:t>дом</w:t>
      </w:r>
    </w:p>
    <w:p w:rsidR="004650AD" w:rsidRPr="00F31039" w:rsidRDefault="004650AD" w:rsidP="00F31039">
      <w:pPr>
        <w:contextualSpacing/>
        <w:jc w:val="both"/>
        <w:rPr>
          <w:color w:val="000000"/>
          <w:sz w:val="28"/>
          <w:szCs w:val="28"/>
          <w:lang w:eastAsia="en-US"/>
        </w:rPr>
      </w:pPr>
      <w:r w:rsidRPr="00F31039">
        <w:rPr>
          <w:color w:val="000000"/>
          <w:sz w:val="28"/>
          <w:szCs w:val="28"/>
        </w:rPr>
        <w:t xml:space="preserve">федеральный телефонный код города, телефон, факс, </w:t>
      </w:r>
      <w:r w:rsidRPr="00F31039">
        <w:rPr>
          <w:color w:val="000000"/>
          <w:sz w:val="28"/>
          <w:szCs w:val="28"/>
          <w:lang w:val="en-US" w:eastAsia="en-US"/>
        </w:rPr>
        <w:t>e</w:t>
      </w:r>
      <w:r w:rsidRPr="00F31039">
        <w:rPr>
          <w:color w:val="000000"/>
          <w:sz w:val="28"/>
          <w:szCs w:val="28"/>
          <w:lang w:eastAsia="en-US"/>
        </w:rPr>
        <w:t>-</w:t>
      </w:r>
      <w:r w:rsidRPr="00F31039">
        <w:rPr>
          <w:color w:val="000000"/>
          <w:sz w:val="28"/>
          <w:szCs w:val="28"/>
          <w:lang w:val="en-US" w:eastAsia="en-US"/>
        </w:rPr>
        <w:t>mail</w:t>
      </w:r>
      <w:r w:rsidRPr="00F31039">
        <w:rPr>
          <w:color w:val="000000"/>
          <w:sz w:val="28"/>
          <w:szCs w:val="28"/>
          <w:lang w:eastAsia="en-US"/>
        </w:rPr>
        <w:t xml:space="preserve"> </w:t>
      </w:r>
    </w:p>
    <w:p w:rsidR="004650AD" w:rsidRPr="00F31039" w:rsidRDefault="004650AD" w:rsidP="00F31039">
      <w:pPr>
        <w:contextualSpacing/>
        <w:jc w:val="both"/>
        <w:rPr>
          <w:color w:val="000000"/>
          <w:sz w:val="28"/>
          <w:szCs w:val="28"/>
        </w:rPr>
      </w:pPr>
      <w:r w:rsidRPr="00F31039">
        <w:rPr>
          <w:color w:val="000000"/>
          <w:sz w:val="28"/>
          <w:szCs w:val="28"/>
        </w:rPr>
        <w:t>Руководитель образовательной организации (ФИО, контактный телефон) Награды и иные достижения организации</w:t>
      </w:r>
    </w:p>
    <w:p w:rsidR="004650AD" w:rsidRPr="00F31039" w:rsidRDefault="004650AD" w:rsidP="00F31039">
      <w:pPr>
        <w:contextualSpacing/>
        <w:jc w:val="both"/>
        <w:rPr>
          <w:sz w:val="28"/>
          <w:szCs w:val="28"/>
        </w:rPr>
      </w:pPr>
    </w:p>
    <w:p w:rsidR="004650AD" w:rsidRPr="00F31039" w:rsidRDefault="004650AD" w:rsidP="00F31039">
      <w:pPr>
        <w:ind w:left="720"/>
        <w:contextualSpacing/>
        <w:jc w:val="center"/>
        <w:rPr>
          <w:b/>
          <w:bCs/>
          <w:color w:val="000000"/>
          <w:sz w:val="28"/>
          <w:szCs w:val="28"/>
        </w:rPr>
      </w:pPr>
      <w:r w:rsidRPr="00F31039">
        <w:rPr>
          <w:b/>
          <w:bCs/>
          <w:color w:val="000000"/>
          <w:sz w:val="28"/>
          <w:szCs w:val="28"/>
        </w:rPr>
        <w:t>Р</w:t>
      </w:r>
      <w:r w:rsidR="00B57554" w:rsidRPr="00F31039">
        <w:rPr>
          <w:b/>
          <w:bCs/>
          <w:color w:val="000000"/>
          <w:sz w:val="28"/>
          <w:szCs w:val="28"/>
        </w:rPr>
        <w:t>екомендации</w:t>
      </w:r>
    </w:p>
    <w:p w:rsidR="00B57554" w:rsidRPr="00F31039" w:rsidRDefault="00B57554" w:rsidP="00F31039">
      <w:pPr>
        <w:ind w:left="720"/>
        <w:contextualSpacing/>
        <w:jc w:val="center"/>
        <w:rPr>
          <w:b/>
          <w:bCs/>
          <w:color w:val="000000"/>
          <w:sz w:val="28"/>
          <w:szCs w:val="28"/>
        </w:rPr>
      </w:pPr>
    </w:p>
    <w:p w:rsidR="004650AD" w:rsidRPr="00F31039" w:rsidRDefault="004650AD" w:rsidP="00F31039">
      <w:pPr>
        <w:contextualSpacing/>
        <w:jc w:val="both"/>
        <w:rPr>
          <w:bCs/>
          <w:color w:val="000000"/>
          <w:sz w:val="28"/>
          <w:szCs w:val="28"/>
        </w:rPr>
      </w:pPr>
      <w:r w:rsidRPr="00F31039">
        <w:rPr>
          <w:bCs/>
          <w:color w:val="000000"/>
          <w:sz w:val="28"/>
          <w:szCs w:val="28"/>
        </w:rPr>
        <w:t>Письма поддержки и рекомендации (органы управления образованием, родители</w:t>
      </w:r>
      <w:r w:rsidR="00E9255E" w:rsidRPr="00F31039">
        <w:rPr>
          <w:bCs/>
          <w:color w:val="000000"/>
          <w:sz w:val="28"/>
          <w:szCs w:val="28"/>
        </w:rPr>
        <w:t xml:space="preserve">, профессиональное сообщество и </w:t>
      </w:r>
      <w:r w:rsidRPr="00F31039">
        <w:rPr>
          <w:bCs/>
          <w:color w:val="000000"/>
          <w:sz w:val="28"/>
          <w:szCs w:val="28"/>
        </w:rPr>
        <w:t>т.д.)</w:t>
      </w:r>
    </w:p>
    <w:p w:rsidR="004650AD" w:rsidRPr="00F31039" w:rsidRDefault="004650AD" w:rsidP="00F31039">
      <w:pPr>
        <w:contextualSpacing/>
        <w:jc w:val="both"/>
        <w:rPr>
          <w:bCs/>
          <w:color w:val="000000"/>
          <w:sz w:val="28"/>
          <w:szCs w:val="28"/>
        </w:rPr>
      </w:pPr>
      <w:r w:rsidRPr="00F31039">
        <w:rPr>
          <w:bCs/>
          <w:color w:val="000000"/>
          <w:sz w:val="28"/>
          <w:szCs w:val="28"/>
        </w:rPr>
        <w:t>Необходимо представить рекомендации:</w:t>
      </w:r>
    </w:p>
    <w:p w:rsidR="004650AD" w:rsidRPr="00F31039" w:rsidRDefault="004650AD" w:rsidP="00F31039">
      <w:pPr>
        <w:contextualSpacing/>
        <w:jc w:val="both"/>
        <w:rPr>
          <w:bCs/>
          <w:color w:val="000000"/>
          <w:sz w:val="28"/>
          <w:szCs w:val="28"/>
        </w:rPr>
      </w:pPr>
      <w:r w:rsidRPr="00F31039">
        <w:rPr>
          <w:bCs/>
          <w:color w:val="000000"/>
          <w:sz w:val="28"/>
          <w:szCs w:val="28"/>
        </w:rPr>
        <w:t>Руководителя образовательной организации;</w:t>
      </w:r>
    </w:p>
    <w:p w:rsidR="004650AD" w:rsidRPr="00F31039" w:rsidRDefault="004650AD" w:rsidP="00F31039">
      <w:pPr>
        <w:contextualSpacing/>
        <w:jc w:val="both"/>
        <w:rPr>
          <w:bCs/>
          <w:color w:val="000000"/>
          <w:sz w:val="28"/>
          <w:szCs w:val="28"/>
        </w:rPr>
      </w:pPr>
      <w:r w:rsidRPr="00F31039">
        <w:rPr>
          <w:bCs/>
          <w:color w:val="000000"/>
          <w:sz w:val="28"/>
          <w:szCs w:val="28"/>
        </w:rPr>
        <w:t>Родителей детей, посещающих образовательную организацию (</w:t>
      </w:r>
      <w:proofErr w:type="gramStart"/>
      <w:r w:rsidRPr="00F31039">
        <w:rPr>
          <w:bCs/>
          <w:color w:val="000000"/>
          <w:sz w:val="28"/>
          <w:szCs w:val="28"/>
        </w:rPr>
        <w:t>подписанные</w:t>
      </w:r>
      <w:proofErr w:type="gramEnd"/>
      <w:r w:rsidRPr="00F31039">
        <w:rPr>
          <w:bCs/>
          <w:color w:val="000000"/>
          <w:sz w:val="28"/>
          <w:szCs w:val="28"/>
        </w:rPr>
        <w:t xml:space="preserve"> 20 и более родителями, 5 и более – для негосударственных образовательных организаций).</w:t>
      </w:r>
    </w:p>
    <w:p w:rsidR="004650AD" w:rsidRPr="00F31039" w:rsidRDefault="004650AD" w:rsidP="00F31039">
      <w:pPr>
        <w:contextualSpacing/>
        <w:jc w:val="both"/>
        <w:rPr>
          <w:bCs/>
          <w:color w:val="000000"/>
          <w:sz w:val="28"/>
          <w:szCs w:val="28"/>
        </w:rPr>
      </w:pPr>
      <w:r w:rsidRPr="00F31039">
        <w:rPr>
          <w:bCs/>
          <w:color w:val="000000"/>
          <w:sz w:val="28"/>
          <w:szCs w:val="28"/>
        </w:rPr>
        <w:t>Приветствуется наличие рекомендаций от государственного органа управления образованием.</w:t>
      </w:r>
    </w:p>
    <w:p w:rsidR="004650AD" w:rsidRPr="00F31039" w:rsidRDefault="004650AD" w:rsidP="00F31039">
      <w:pPr>
        <w:contextualSpacing/>
        <w:jc w:val="both"/>
        <w:rPr>
          <w:bCs/>
          <w:color w:val="000000"/>
          <w:sz w:val="28"/>
          <w:szCs w:val="28"/>
        </w:rPr>
      </w:pPr>
      <w:r w:rsidRPr="00F31039">
        <w:rPr>
          <w:bCs/>
          <w:color w:val="000000"/>
          <w:sz w:val="28"/>
          <w:szCs w:val="28"/>
        </w:rPr>
        <w:t>Содержание рекомендаций:</w:t>
      </w:r>
    </w:p>
    <w:p w:rsidR="004650AD" w:rsidRPr="00F31039" w:rsidRDefault="004650AD" w:rsidP="00F31039">
      <w:pPr>
        <w:contextualSpacing/>
        <w:jc w:val="both"/>
        <w:rPr>
          <w:bCs/>
          <w:color w:val="000000"/>
          <w:sz w:val="28"/>
          <w:szCs w:val="28"/>
        </w:rPr>
      </w:pPr>
      <w:r w:rsidRPr="00F31039">
        <w:rPr>
          <w:bCs/>
          <w:color w:val="000000"/>
          <w:sz w:val="28"/>
          <w:szCs w:val="28"/>
        </w:rPr>
        <w:lastRenderedPageBreak/>
        <w:t xml:space="preserve">Фамилия, имя, отчество </w:t>
      </w:r>
      <w:proofErr w:type="gramStart"/>
      <w:r w:rsidRPr="00F31039">
        <w:rPr>
          <w:bCs/>
          <w:color w:val="000000"/>
          <w:sz w:val="28"/>
          <w:szCs w:val="28"/>
        </w:rPr>
        <w:t>рекомендующего</w:t>
      </w:r>
      <w:proofErr w:type="gramEnd"/>
    </w:p>
    <w:p w:rsidR="004650AD" w:rsidRPr="00F31039" w:rsidRDefault="004650AD" w:rsidP="00F31039">
      <w:pPr>
        <w:contextualSpacing/>
        <w:jc w:val="both"/>
        <w:rPr>
          <w:bCs/>
          <w:color w:val="000000"/>
          <w:sz w:val="28"/>
          <w:szCs w:val="28"/>
        </w:rPr>
      </w:pPr>
      <w:r w:rsidRPr="00F31039">
        <w:rPr>
          <w:bCs/>
          <w:color w:val="000000"/>
          <w:sz w:val="28"/>
          <w:szCs w:val="28"/>
        </w:rPr>
        <w:t>Место работы, должность</w:t>
      </w:r>
    </w:p>
    <w:p w:rsidR="004650AD" w:rsidRPr="00F31039" w:rsidRDefault="004650AD" w:rsidP="00F31039">
      <w:pPr>
        <w:contextualSpacing/>
        <w:jc w:val="both"/>
        <w:rPr>
          <w:bCs/>
          <w:color w:val="000000"/>
          <w:sz w:val="28"/>
          <w:szCs w:val="28"/>
        </w:rPr>
      </w:pPr>
      <w:r w:rsidRPr="00F31039">
        <w:rPr>
          <w:bCs/>
          <w:color w:val="000000"/>
          <w:sz w:val="28"/>
          <w:szCs w:val="28"/>
        </w:rPr>
        <w:t>Контактная информация (почтовый адрес, адрес электронной почты, телефоны)</w:t>
      </w:r>
    </w:p>
    <w:p w:rsidR="004650AD" w:rsidRPr="00F31039" w:rsidRDefault="004650AD" w:rsidP="00F31039">
      <w:pPr>
        <w:contextualSpacing/>
        <w:jc w:val="both"/>
        <w:rPr>
          <w:bCs/>
          <w:color w:val="000000"/>
          <w:sz w:val="28"/>
          <w:szCs w:val="28"/>
        </w:rPr>
      </w:pPr>
      <w:r w:rsidRPr="00F31039">
        <w:rPr>
          <w:bCs/>
          <w:color w:val="000000"/>
          <w:sz w:val="28"/>
          <w:szCs w:val="28"/>
        </w:rPr>
        <w:t>Рекомендация должна содержать ответы на следующие вопросы:</w:t>
      </w:r>
    </w:p>
    <w:p w:rsidR="004650AD" w:rsidRPr="00F31039" w:rsidRDefault="004650AD" w:rsidP="00F31039">
      <w:pPr>
        <w:ind w:left="720"/>
        <w:contextualSpacing/>
        <w:jc w:val="both"/>
        <w:rPr>
          <w:color w:val="000000"/>
          <w:sz w:val="28"/>
          <w:szCs w:val="28"/>
        </w:rPr>
      </w:pPr>
      <w:r w:rsidRPr="00F31039">
        <w:rPr>
          <w:color w:val="000000"/>
          <w:sz w:val="28"/>
          <w:szCs w:val="28"/>
        </w:rPr>
        <w:t>Какие профессиональные качества воспитателя Вы бы хотели отметить?</w:t>
      </w:r>
    </w:p>
    <w:p w:rsidR="004650AD" w:rsidRPr="00F31039" w:rsidRDefault="004650AD" w:rsidP="00F31039">
      <w:pPr>
        <w:ind w:left="720"/>
        <w:contextualSpacing/>
        <w:jc w:val="both"/>
        <w:rPr>
          <w:color w:val="000000"/>
          <w:sz w:val="28"/>
          <w:szCs w:val="28"/>
        </w:rPr>
      </w:pPr>
      <w:r w:rsidRPr="00F31039">
        <w:rPr>
          <w:color w:val="000000"/>
          <w:sz w:val="28"/>
          <w:szCs w:val="28"/>
        </w:rPr>
        <w:t>Какие личные качества воспитателя Вы бы хотели отметить?</w:t>
      </w:r>
    </w:p>
    <w:p w:rsidR="004650AD" w:rsidRPr="00F31039" w:rsidRDefault="004650AD" w:rsidP="00F31039">
      <w:pPr>
        <w:ind w:left="720"/>
        <w:contextualSpacing/>
        <w:jc w:val="both"/>
        <w:rPr>
          <w:color w:val="000000"/>
          <w:sz w:val="28"/>
          <w:szCs w:val="28"/>
        </w:rPr>
      </w:pPr>
      <w:r w:rsidRPr="00F31039">
        <w:rPr>
          <w:color w:val="000000"/>
          <w:sz w:val="28"/>
          <w:szCs w:val="28"/>
        </w:rPr>
        <w:t>Какие особенности методики обучения и воспитания Вы хотели бы особо отметить?</w:t>
      </w:r>
    </w:p>
    <w:p w:rsidR="004650AD" w:rsidRPr="00F31039" w:rsidRDefault="004650AD" w:rsidP="00F31039">
      <w:pPr>
        <w:ind w:left="720"/>
        <w:contextualSpacing/>
        <w:jc w:val="both"/>
        <w:rPr>
          <w:color w:val="000000"/>
          <w:sz w:val="28"/>
          <w:szCs w:val="28"/>
        </w:rPr>
      </w:pPr>
      <w:r w:rsidRPr="00F31039">
        <w:rPr>
          <w:color w:val="000000"/>
          <w:sz w:val="28"/>
          <w:szCs w:val="28"/>
        </w:rPr>
        <w:t>Почему, на Ваш взгляд, кандидат достоин победы в Конкурсе?</w:t>
      </w:r>
    </w:p>
    <w:p w:rsidR="004650AD" w:rsidRPr="00F31039" w:rsidRDefault="004650AD" w:rsidP="00F31039">
      <w:pPr>
        <w:ind w:left="720"/>
        <w:contextualSpacing/>
        <w:jc w:val="both"/>
        <w:rPr>
          <w:color w:val="000000"/>
          <w:sz w:val="28"/>
          <w:szCs w:val="28"/>
        </w:rPr>
      </w:pPr>
      <w:r w:rsidRPr="00F31039">
        <w:rPr>
          <w:color w:val="000000"/>
          <w:sz w:val="28"/>
          <w:szCs w:val="28"/>
        </w:rPr>
        <w:t>Каким Вы видите будущее кандидата в качестве воспитателя?</w:t>
      </w:r>
    </w:p>
    <w:p w:rsidR="004650AD" w:rsidRPr="00F31039" w:rsidRDefault="004650AD" w:rsidP="00F31039">
      <w:pPr>
        <w:ind w:left="720"/>
        <w:contextualSpacing/>
        <w:jc w:val="both"/>
        <w:rPr>
          <w:color w:val="000000"/>
          <w:sz w:val="28"/>
          <w:szCs w:val="28"/>
        </w:rPr>
      </w:pPr>
    </w:p>
    <w:p w:rsidR="004650AD" w:rsidRPr="00F31039" w:rsidRDefault="004650AD" w:rsidP="00F31039">
      <w:pPr>
        <w:ind w:left="720"/>
        <w:contextualSpacing/>
        <w:jc w:val="center"/>
        <w:rPr>
          <w:b/>
          <w:bCs/>
          <w:color w:val="000000"/>
          <w:sz w:val="28"/>
          <w:szCs w:val="28"/>
        </w:rPr>
      </w:pPr>
      <w:r w:rsidRPr="00F31039">
        <w:rPr>
          <w:b/>
          <w:bCs/>
          <w:color w:val="000000"/>
          <w:sz w:val="28"/>
          <w:szCs w:val="28"/>
        </w:rPr>
        <w:t>ОПИСАНИЕ</w:t>
      </w:r>
    </w:p>
    <w:p w:rsidR="004650AD" w:rsidRPr="00F31039" w:rsidRDefault="004650AD" w:rsidP="00F31039">
      <w:pPr>
        <w:contextualSpacing/>
        <w:jc w:val="both"/>
        <w:rPr>
          <w:sz w:val="28"/>
          <w:szCs w:val="28"/>
        </w:rPr>
      </w:pPr>
    </w:p>
    <w:p w:rsidR="004650AD" w:rsidRPr="00F31039" w:rsidRDefault="004650AD" w:rsidP="00F31039">
      <w:pPr>
        <w:contextualSpacing/>
        <w:jc w:val="both"/>
        <w:rPr>
          <w:sz w:val="28"/>
          <w:szCs w:val="28"/>
        </w:rPr>
      </w:pPr>
      <w:r w:rsidRPr="00F31039">
        <w:rPr>
          <w:bCs/>
          <w:color w:val="000000"/>
          <w:sz w:val="28"/>
          <w:szCs w:val="28"/>
        </w:rPr>
        <w:t>Презентация практики</w:t>
      </w:r>
      <w:r w:rsidRPr="00F31039">
        <w:rPr>
          <w:sz w:val="28"/>
          <w:szCs w:val="28"/>
        </w:rPr>
        <w:t>* (методики, технологии): сравнение с аналогами или традиционными методиками, выделение нового (авторского). Ваши достижения (за последние 3-5 лет), их подтверждение (продукты, результаты, эффекты)</w:t>
      </w:r>
    </w:p>
    <w:p w:rsidR="004650AD" w:rsidRPr="00F31039" w:rsidRDefault="004650AD" w:rsidP="00F31039">
      <w:pPr>
        <w:contextualSpacing/>
        <w:jc w:val="both"/>
        <w:rPr>
          <w:sz w:val="28"/>
          <w:szCs w:val="28"/>
        </w:rPr>
      </w:pPr>
    </w:p>
    <w:p w:rsidR="004650AD" w:rsidRPr="00F31039" w:rsidRDefault="004650AD" w:rsidP="00F31039">
      <w:pPr>
        <w:contextualSpacing/>
        <w:jc w:val="both"/>
        <w:rPr>
          <w:sz w:val="28"/>
          <w:szCs w:val="28"/>
        </w:rPr>
      </w:pPr>
      <w:proofErr w:type="gramStart"/>
      <w:r w:rsidRPr="00F31039">
        <w:rPr>
          <w:sz w:val="28"/>
          <w:szCs w:val="28"/>
        </w:rPr>
        <w:t>Структура презентации практики* (для любой номинации (на 1 страницу)</w:t>
      </w:r>
      <w:proofErr w:type="gramEnd"/>
    </w:p>
    <w:p w:rsidR="004650AD" w:rsidRPr="00F31039" w:rsidRDefault="004650AD" w:rsidP="00F31039">
      <w:pPr>
        <w:contextualSpacing/>
        <w:jc w:val="both"/>
        <w:rPr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2458"/>
        <w:gridCol w:w="2458"/>
        <w:gridCol w:w="2458"/>
        <w:gridCol w:w="2458"/>
      </w:tblGrid>
      <w:tr w:rsidR="004650AD" w:rsidRPr="00F31039" w:rsidTr="003B598F">
        <w:tc>
          <w:tcPr>
            <w:tcW w:w="2458" w:type="dxa"/>
          </w:tcPr>
          <w:p w:rsidR="004650AD" w:rsidRPr="00F31039" w:rsidRDefault="004650AD" w:rsidP="00F3103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58" w:type="dxa"/>
          </w:tcPr>
          <w:p w:rsidR="004650AD" w:rsidRPr="00F31039" w:rsidRDefault="004650AD" w:rsidP="00F31039">
            <w:pPr>
              <w:contextualSpacing/>
              <w:jc w:val="both"/>
              <w:rPr>
                <w:sz w:val="28"/>
                <w:szCs w:val="28"/>
              </w:rPr>
            </w:pPr>
            <w:r w:rsidRPr="00F31039">
              <w:rPr>
                <w:sz w:val="28"/>
                <w:szCs w:val="28"/>
              </w:rPr>
              <w:t>Направления (содержание) (в соответствии с задачами)</w:t>
            </w:r>
          </w:p>
        </w:tc>
        <w:tc>
          <w:tcPr>
            <w:tcW w:w="2458" w:type="dxa"/>
          </w:tcPr>
          <w:p w:rsidR="004650AD" w:rsidRPr="00F31039" w:rsidRDefault="004650AD" w:rsidP="00F31039">
            <w:pPr>
              <w:contextualSpacing/>
              <w:jc w:val="both"/>
              <w:rPr>
                <w:sz w:val="28"/>
                <w:szCs w:val="28"/>
              </w:rPr>
            </w:pPr>
            <w:r w:rsidRPr="00F31039">
              <w:rPr>
                <w:sz w:val="28"/>
                <w:szCs w:val="28"/>
              </w:rPr>
              <w:t>Технологии (в соответствии с содержанием)</w:t>
            </w:r>
          </w:p>
        </w:tc>
        <w:tc>
          <w:tcPr>
            <w:tcW w:w="2458" w:type="dxa"/>
          </w:tcPr>
          <w:p w:rsidR="004650AD" w:rsidRPr="00F31039" w:rsidRDefault="004650AD" w:rsidP="00F31039">
            <w:pPr>
              <w:contextualSpacing/>
              <w:jc w:val="both"/>
              <w:rPr>
                <w:sz w:val="28"/>
                <w:szCs w:val="28"/>
              </w:rPr>
            </w:pPr>
            <w:r w:rsidRPr="00F31039">
              <w:rPr>
                <w:sz w:val="28"/>
                <w:szCs w:val="28"/>
              </w:rPr>
              <w:t>Результат (в соответствии с задачами)</w:t>
            </w:r>
          </w:p>
        </w:tc>
      </w:tr>
      <w:tr w:rsidR="004650AD" w:rsidRPr="00F31039" w:rsidTr="003B598F">
        <w:tc>
          <w:tcPr>
            <w:tcW w:w="2458" w:type="dxa"/>
          </w:tcPr>
          <w:p w:rsidR="004650AD" w:rsidRPr="00F31039" w:rsidRDefault="004650AD" w:rsidP="00F31039">
            <w:pPr>
              <w:contextualSpacing/>
              <w:jc w:val="both"/>
              <w:rPr>
                <w:sz w:val="28"/>
                <w:szCs w:val="28"/>
              </w:rPr>
            </w:pPr>
            <w:r w:rsidRPr="00F31039">
              <w:rPr>
                <w:sz w:val="28"/>
                <w:szCs w:val="28"/>
              </w:rPr>
              <w:t xml:space="preserve">Цель </w:t>
            </w:r>
          </w:p>
        </w:tc>
        <w:tc>
          <w:tcPr>
            <w:tcW w:w="2458" w:type="dxa"/>
          </w:tcPr>
          <w:p w:rsidR="004650AD" w:rsidRPr="00F31039" w:rsidRDefault="004650AD" w:rsidP="00F3103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58" w:type="dxa"/>
          </w:tcPr>
          <w:p w:rsidR="004650AD" w:rsidRPr="00F31039" w:rsidRDefault="004650AD" w:rsidP="00F3103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58" w:type="dxa"/>
          </w:tcPr>
          <w:p w:rsidR="004650AD" w:rsidRPr="00F31039" w:rsidRDefault="004650AD" w:rsidP="00F31039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650AD" w:rsidRPr="00F31039" w:rsidTr="003B598F">
        <w:tc>
          <w:tcPr>
            <w:tcW w:w="2458" w:type="dxa"/>
          </w:tcPr>
          <w:p w:rsidR="004650AD" w:rsidRPr="00F31039" w:rsidRDefault="004650AD" w:rsidP="00F31039">
            <w:pPr>
              <w:contextualSpacing/>
              <w:jc w:val="both"/>
              <w:rPr>
                <w:sz w:val="28"/>
                <w:szCs w:val="28"/>
              </w:rPr>
            </w:pPr>
            <w:r w:rsidRPr="00F31039">
              <w:rPr>
                <w:sz w:val="28"/>
                <w:szCs w:val="28"/>
              </w:rPr>
              <w:t>Задача 1</w:t>
            </w:r>
          </w:p>
        </w:tc>
        <w:tc>
          <w:tcPr>
            <w:tcW w:w="2458" w:type="dxa"/>
          </w:tcPr>
          <w:p w:rsidR="004650AD" w:rsidRPr="00F31039" w:rsidRDefault="004650AD" w:rsidP="00F3103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58" w:type="dxa"/>
          </w:tcPr>
          <w:p w:rsidR="004650AD" w:rsidRPr="00F31039" w:rsidRDefault="004650AD" w:rsidP="00F3103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58" w:type="dxa"/>
          </w:tcPr>
          <w:p w:rsidR="004650AD" w:rsidRPr="00F31039" w:rsidRDefault="004650AD" w:rsidP="00F31039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650AD" w:rsidRPr="00F31039" w:rsidTr="003B598F">
        <w:tc>
          <w:tcPr>
            <w:tcW w:w="2458" w:type="dxa"/>
          </w:tcPr>
          <w:p w:rsidR="004650AD" w:rsidRPr="00F31039" w:rsidRDefault="004650AD" w:rsidP="00F31039">
            <w:pPr>
              <w:contextualSpacing/>
              <w:jc w:val="both"/>
              <w:rPr>
                <w:sz w:val="28"/>
                <w:szCs w:val="28"/>
              </w:rPr>
            </w:pPr>
            <w:r w:rsidRPr="00F31039">
              <w:rPr>
                <w:sz w:val="28"/>
                <w:szCs w:val="28"/>
              </w:rPr>
              <w:t xml:space="preserve">Задача </w:t>
            </w:r>
            <w:r w:rsidR="00B57554" w:rsidRPr="00F31039">
              <w:rPr>
                <w:sz w:val="28"/>
                <w:szCs w:val="28"/>
              </w:rPr>
              <w:t>…</w:t>
            </w:r>
          </w:p>
        </w:tc>
        <w:tc>
          <w:tcPr>
            <w:tcW w:w="2458" w:type="dxa"/>
          </w:tcPr>
          <w:p w:rsidR="004650AD" w:rsidRPr="00F31039" w:rsidRDefault="004650AD" w:rsidP="00F3103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58" w:type="dxa"/>
          </w:tcPr>
          <w:p w:rsidR="004650AD" w:rsidRPr="00F31039" w:rsidRDefault="004650AD" w:rsidP="00F3103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58" w:type="dxa"/>
          </w:tcPr>
          <w:p w:rsidR="004650AD" w:rsidRPr="00F31039" w:rsidRDefault="004650AD" w:rsidP="00F31039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4650AD" w:rsidRPr="00F31039" w:rsidRDefault="004650AD" w:rsidP="00F31039">
      <w:pPr>
        <w:contextualSpacing/>
        <w:jc w:val="both"/>
        <w:rPr>
          <w:sz w:val="28"/>
          <w:szCs w:val="28"/>
        </w:rPr>
      </w:pPr>
      <w:r w:rsidRPr="00F31039">
        <w:rPr>
          <w:sz w:val="28"/>
          <w:szCs w:val="28"/>
        </w:rPr>
        <w:t xml:space="preserve"> </w:t>
      </w:r>
    </w:p>
    <w:p w:rsidR="004650AD" w:rsidRPr="00F31039" w:rsidRDefault="004650AD" w:rsidP="00F31039">
      <w:pPr>
        <w:contextualSpacing/>
        <w:jc w:val="both"/>
        <w:rPr>
          <w:b/>
          <w:sz w:val="28"/>
          <w:szCs w:val="28"/>
        </w:rPr>
      </w:pPr>
      <w:proofErr w:type="gramStart"/>
      <w:r w:rsidRPr="00F31039">
        <w:rPr>
          <w:b/>
          <w:sz w:val="28"/>
          <w:szCs w:val="28"/>
        </w:rPr>
        <w:t xml:space="preserve">Вся работа должна состоять из одного файла формата </w:t>
      </w:r>
      <w:r w:rsidRPr="00F31039">
        <w:rPr>
          <w:b/>
          <w:sz w:val="28"/>
          <w:szCs w:val="28"/>
          <w:lang w:val="en-US"/>
        </w:rPr>
        <w:t>WORD</w:t>
      </w:r>
      <w:r w:rsidRPr="00F31039">
        <w:rPr>
          <w:b/>
          <w:sz w:val="28"/>
          <w:szCs w:val="28"/>
        </w:rPr>
        <w:t xml:space="preserve"> (все страницы заявки должны быть размещены в одном файле – общим объемом не более 4 страниц (за исключением рекомендаций) + </w:t>
      </w:r>
      <w:proofErr w:type="spellStart"/>
      <w:r w:rsidRPr="00F31039">
        <w:rPr>
          <w:b/>
          <w:sz w:val="28"/>
          <w:szCs w:val="28"/>
        </w:rPr>
        <w:t>Видеоработа</w:t>
      </w:r>
      <w:proofErr w:type="spellEnd"/>
      <w:r w:rsidRPr="00F31039">
        <w:rPr>
          <w:b/>
          <w:sz w:val="28"/>
          <w:szCs w:val="28"/>
        </w:rPr>
        <w:t xml:space="preserve"> в 1 файле </w:t>
      </w:r>
      <w:proofErr w:type="spellStart"/>
      <w:r w:rsidRPr="00F31039">
        <w:rPr>
          <w:b/>
          <w:sz w:val="28"/>
          <w:szCs w:val="28"/>
        </w:rPr>
        <w:t>видеоформата</w:t>
      </w:r>
      <w:proofErr w:type="spellEnd"/>
      <w:r w:rsidRPr="00F31039">
        <w:rPr>
          <w:b/>
          <w:sz w:val="28"/>
          <w:szCs w:val="28"/>
        </w:rPr>
        <w:t xml:space="preserve"> </w:t>
      </w:r>
      <w:r w:rsidRPr="00F31039">
        <w:rPr>
          <w:b/>
          <w:sz w:val="28"/>
          <w:szCs w:val="28"/>
          <w:lang w:val="en-US"/>
        </w:rPr>
        <w:t>mp</w:t>
      </w:r>
      <w:r w:rsidRPr="00F31039">
        <w:rPr>
          <w:b/>
          <w:sz w:val="28"/>
          <w:szCs w:val="28"/>
        </w:rPr>
        <w:t xml:space="preserve">4 длительностью не более 10 минут. </w:t>
      </w:r>
      <w:proofErr w:type="gramEnd"/>
    </w:p>
    <w:p w:rsidR="004650AD" w:rsidRPr="00F31039" w:rsidRDefault="004650AD" w:rsidP="00F31039">
      <w:pPr>
        <w:contextualSpacing/>
        <w:jc w:val="both"/>
        <w:rPr>
          <w:sz w:val="28"/>
          <w:szCs w:val="28"/>
        </w:rPr>
      </w:pPr>
    </w:p>
    <w:p w:rsidR="004650AD" w:rsidRPr="00F31039" w:rsidRDefault="004650AD" w:rsidP="00F31039">
      <w:pPr>
        <w:contextualSpacing/>
        <w:jc w:val="both"/>
        <w:rPr>
          <w:sz w:val="28"/>
          <w:szCs w:val="28"/>
        </w:rPr>
      </w:pPr>
    </w:p>
    <w:p w:rsidR="004650AD" w:rsidRPr="00F31039" w:rsidRDefault="004650AD" w:rsidP="00F31039">
      <w:pPr>
        <w:contextualSpacing/>
        <w:jc w:val="both"/>
        <w:rPr>
          <w:sz w:val="28"/>
          <w:szCs w:val="28"/>
        </w:rPr>
      </w:pPr>
    </w:p>
    <w:p w:rsidR="004650AD" w:rsidRPr="00F31039" w:rsidRDefault="004650AD" w:rsidP="00F31039">
      <w:pPr>
        <w:contextualSpacing/>
        <w:jc w:val="both"/>
        <w:rPr>
          <w:sz w:val="28"/>
          <w:szCs w:val="28"/>
        </w:rPr>
      </w:pPr>
    </w:p>
    <w:p w:rsidR="004650AD" w:rsidRPr="00F31039" w:rsidRDefault="004650AD" w:rsidP="00F31039">
      <w:pPr>
        <w:contextualSpacing/>
        <w:jc w:val="both"/>
        <w:rPr>
          <w:sz w:val="28"/>
          <w:szCs w:val="28"/>
        </w:rPr>
      </w:pPr>
    </w:p>
    <w:p w:rsidR="004650AD" w:rsidRPr="00F31039" w:rsidRDefault="004650AD" w:rsidP="00F31039">
      <w:pPr>
        <w:contextualSpacing/>
        <w:jc w:val="both"/>
        <w:rPr>
          <w:sz w:val="28"/>
          <w:szCs w:val="28"/>
        </w:rPr>
      </w:pPr>
    </w:p>
    <w:p w:rsidR="004650AD" w:rsidRPr="00F31039" w:rsidRDefault="004650AD" w:rsidP="00F31039">
      <w:pPr>
        <w:contextualSpacing/>
        <w:jc w:val="both"/>
        <w:rPr>
          <w:sz w:val="28"/>
          <w:szCs w:val="28"/>
        </w:rPr>
      </w:pPr>
    </w:p>
    <w:p w:rsidR="004650AD" w:rsidRPr="00F31039" w:rsidRDefault="004650AD" w:rsidP="00F31039">
      <w:pPr>
        <w:contextualSpacing/>
        <w:jc w:val="both"/>
        <w:rPr>
          <w:sz w:val="28"/>
          <w:szCs w:val="28"/>
        </w:rPr>
      </w:pPr>
    </w:p>
    <w:p w:rsidR="004650AD" w:rsidRPr="00F31039" w:rsidRDefault="004650AD" w:rsidP="00F31039">
      <w:pPr>
        <w:contextualSpacing/>
        <w:jc w:val="both"/>
        <w:rPr>
          <w:sz w:val="28"/>
          <w:szCs w:val="28"/>
        </w:rPr>
      </w:pPr>
    </w:p>
    <w:p w:rsidR="004650AD" w:rsidRPr="00F31039" w:rsidRDefault="004650AD" w:rsidP="00F31039">
      <w:pPr>
        <w:contextualSpacing/>
        <w:jc w:val="both"/>
        <w:rPr>
          <w:sz w:val="28"/>
          <w:szCs w:val="28"/>
        </w:rPr>
      </w:pPr>
    </w:p>
    <w:p w:rsidR="004650AD" w:rsidRPr="00F31039" w:rsidRDefault="004650AD" w:rsidP="00F31039">
      <w:pPr>
        <w:contextualSpacing/>
        <w:jc w:val="both"/>
        <w:rPr>
          <w:sz w:val="28"/>
          <w:szCs w:val="28"/>
        </w:rPr>
      </w:pPr>
    </w:p>
    <w:p w:rsidR="00F904DD" w:rsidRPr="00F31039" w:rsidRDefault="00F904DD" w:rsidP="00F31039">
      <w:pPr>
        <w:contextualSpacing/>
        <w:jc w:val="both"/>
        <w:rPr>
          <w:sz w:val="28"/>
          <w:szCs w:val="28"/>
        </w:rPr>
      </w:pPr>
    </w:p>
    <w:p w:rsidR="00F904DD" w:rsidRPr="00F31039" w:rsidRDefault="00F904DD" w:rsidP="00F31039">
      <w:pPr>
        <w:contextualSpacing/>
        <w:jc w:val="both"/>
        <w:rPr>
          <w:sz w:val="28"/>
          <w:szCs w:val="28"/>
        </w:rPr>
      </w:pPr>
    </w:p>
    <w:p w:rsidR="00F904DD" w:rsidRPr="00F31039" w:rsidRDefault="00F904DD" w:rsidP="00F31039">
      <w:pPr>
        <w:contextualSpacing/>
        <w:jc w:val="both"/>
        <w:rPr>
          <w:sz w:val="28"/>
          <w:szCs w:val="28"/>
        </w:rPr>
      </w:pPr>
    </w:p>
    <w:p w:rsidR="00F904DD" w:rsidRPr="00F31039" w:rsidRDefault="00F904DD" w:rsidP="00F31039">
      <w:pPr>
        <w:contextualSpacing/>
        <w:jc w:val="both"/>
        <w:rPr>
          <w:sz w:val="28"/>
          <w:szCs w:val="28"/>
        </w:rPr>
      </w:pPr>
    </w:p>
    <w:p w:rsidR="004650AD" w:rsidRPr="00F31039" w:rsidRDefault="004650AD" w:rsidP="00F31039">
      <w:pPr>
        <w:contextualSpacing/>
        <w:jc w:val="both"/>
        <w:rPr>
          <w:sz w:val="28"/>
          <w:szCs w:val="28"/>
        </w:rPr>
      </w:pPr>
    </w:p>
    <w:p w:rsidR="004650AD" w:rsidRPr="00F31039" w:rsidRDefault="004E03AD" w:rsidP="00F31039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</w:t>
      </w:r>
      <w:r w:rsidR="004650AD" w:rsidRPr="00F31039">
        <w:rPr>
          <w:b/>
          <w:sz w:val="28"/>
          <w:szCs w:val="28"/>
        </w:rPr>
        <w:t xml:space="preserve">й этап  </w:t>
      </w:r>
      <w:r w:rsidR="004650AD" w:rsidRPr="00F31039">
        <w:rPr>
          <w:b/>
          <w:sz w:val="28"/>
          <w:szCs w:val="28"/>
          <w:lang w:val="en-US"/>
        </w:rPr>
        <w:t>X</w:t>
      </w:r>
      <w:r w:rsidR="004650AD" w:rsidRPr="00F31039">
        <w:rPr>
          <w:b/>
          <w:sz w:val="28"/>
          <w:szCs w:val="28"/>
        </w:rPr>
        <w:t xml:space="preserve"> Всероссийского конкурса </w:t>
      </w:r>
    </w:p>
    <w:p w:rsidR="004650AD" w:rsidRDefault="004650AD" w:rsidP="00F31039">
      <w:pPr>
        <w:contextualSpacing/>
        <w:jc w:val="center"/>
        <w:rPr>
          <w:b/>
          <w:sz w:val="28"/>
          <w:szCs w:val="28"/>
        </w:rPr>
      </w:pPr>
      <w:r w:rsidRPr="00F31039">
        <w:rPr>
          <w:b/>
          <w:sz w:val="28"/>
          <w:szCs w:val="28"/>
        </w:rPr>
        <w:t>«Воспитатели России»</w:t>
      </w:r>
    </w:p>
    <w:p w:rsidR="004E03AD" w:rsidRPr="00F31039" w:rsidRDefault="004E03AD" w:rsidP="00F31039">
      <w:pPr>
        <w:contextualSpacing/>
        <w:jc w:val="center"/>
        <w:rPr>
          <w:b/>
          <w:sz w:val="28"/>
          <w:szCs w:val="28"/>
        </w:rPr>
      </w:pPr>
    </w:p>
    <w:p w:rsidR="004650AD" w:rsidRPr="00F31039" w:rsidRDefault="004650AD" w:rsidP="00F31039">
      <w:pPr>
        <w:contextualSpacing/>
        <w:jc w:val="center"/>
        <w:rPr>
          <w:b/>
          <w:bCs/>
          <w:color w:val="000000"/>
          <w:sz w:val="28"/>
          <w:szCs w:val="28"/>
        </w:rPr>
      </w:pPr>
      <w:r w:rsidRPr="00F31039">
        <w:rPr>
          <w:b/>
          <w:bCs/>
          <w:color w:val="000000"/>
          <w:sz w:val="28"/>
          <w:szCs w:val="28"/>
        </w:rPr>
        <w:t>Номинация «Верность профессии»</w:t>
      </w:r>
    </w:p>
    <w:p w:rsidR="004650AD" w:rsidRPr="00F31039" w:rsidRDefault="004650AD" w:rsidP="00F31039">
      <w:pPr>
        <w:contextualSpacing/>
        <w:jc w:val="both"/>
        <w:rPr>
          <w:b/>
          <w:sz w:val="28"/>
          <w:szCs w:val="28"/>
        </w:rPr>
      </w:pPr>
    </w:p>
    <w:p w:rsidR="004650AD" w:rsidRPr="00F31039" w:rsidRDefault="004650AD" w:rsidP="00F31039">
      <w:pPr>
        <w:contextualSpacing/>
        <w:jc w:val="both"/>
        <w:rPr>
          <w:sz w:val="28"/>
          <w:szCs w:val="28"/>
        </w:rPr>
      </w:pPr>
      <w:r w:rsidRPr="00F31039">
        <w:rPr>
          <w:color w:val="000000"/>
          <w:sz w:val="28"/>
          <w:szCs w:val="28"/>
        </w:rPr>
        <w:t>Заявителем выступает воспитатель образовательной организации, педагогический стаж работы которого составляет не менее 15 лет.</w:t>
      </w:r>
    </w:p>
    <w:p w:rsidR="00E9255E" w:rsidRPr="00F31039" w:rsidRDefault="00E9255E" w:rsidP="00F31039">
      <w:pPr>
        <w:contextualSpacing/>
        <w:jc w:val="both"/>
        <w:rPr>
          <w:color w:val="000000"/>
          <w:sz w:val="28"/>
          <w:szCs w:val="28"/>
        </w:rPr>
      </w:pPr>
    </w:p>
    <w:p w:rsidR="004650AD" w:rsidRPr="00F31039" w:rsidRDefault="004650AD" w:rsidP="00F31039">
      <w:pPr>
        <w:contextualSpacing/>
        <w:jc w:val="both"/>
        <w:rPr>
          <w:sz w:val="28"/>
          <w:szCs w:val="28"/>
        </w:rPr>
      </w:pPr>
      <w:r w:rsidRPr="00F31039">
        <w:rPr>
          <w:color w:val="000000"/>
          <w:sz w:val="28"/>
          <w:szCs w:val="28"/>
        </w:rPr>
        <w:t xml:space="preserve">Конкурсная заявка состоит из следующих разделов: «Общая информация», «Рекомендации», «Описание». </w:t>
      </w:r>
    </w:p>
    <w:p w:rsidR="00E9255E" w:rsidRPr="00F31039" w:rsidRDefault="00E9255E" w:rsidP="00F31039">
      <w:pPr>
        <w:pStyle w:val="a7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650AD" w:rsidRPr="00F31039" w:rsidRDefault="004650AD" w:rsidP="00F31039">
      <w:pPr>
        <w:pStyle w:val="a7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31039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="00E9255E" w:rsidRPr="00F31039">
        <w:rPr>
          <w:rFonts w:ascii="Times New Roman" w:hAnsi="Times New Roman"/>
          <w:b/>
          <w:bCs/>
          <w:color w:val="000000"/>
          <w:sz w:val="28"/>
          <w:szCs w:val="28"/>
        </w:rPr>
        <w:t>бщая информация</w:t>
      </w:r>
    </w:p>
    <w:p w:rsidR="004650AD" w:rsidRPr="00F31039" w:rsidRDefault="004650AD" w:rsidP="00F31039">
      <w:pPr>
        <w:pStyle w:val="a7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F31039">
        <w:rPr>
          <w:rFonts w:ascii="Times New Roman" w:hAnsi="Times New Roman"/>
          <w:color w:val="000000"/>
          <w:sz w:val="28"/>
          <w:szCs w:val="28"/>
        </w:rPr>
        <w:t xml:space="preserve">Участник конкурса </w:t>
      </w:r>
    </w:p>
    <w:p w:rsidR="004650AD" w:rsidRPr="00F31039" w:rsidRDefault="004650AD" w:rsidP="00F31039">
      <w:pPr>
        <w:pStyle w:val="a7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F31039">
        <w:rPr>
          <w:rFonts w:ascii="Times New Roman" w:hAnsi="Times New Roman"/>
          <w:color w:val="000000"/>
          <w:sz w:val="28"/>
          <w:szCs w:val="28"/>
        </w:rPr>
        <w:t xml:space="preserve">Фамилия, имя, отчество </w:t>
      </w:r>
    </w:p>
    <w:p w:rsidR="004650AD" w:rsidRPr="00F31039" w:rsidRDefault="004650AD" w:rsidP="00F31039">
      <w:pPr>
        <w:pStyle w:val="a7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F31039">
        <w:rPr>
          <w:rFonts w:ascii="Times New Roman" w:hAnsi="Times New Roman"/>
          <w:color w:val="000000"/>
          <w:sz w:val="28"/>
          <w:szCs w:val="28"/>
        </w:rPr>
        <w:t xml:space="preserve">Должность </w:t>
      </w:r>
    </w:p>
    <w:p w:rsidR="004650AD" w:rsidRPr="00F31039" w:rsidRDefault="004650AD" w:rsidP="00F31039">
      <w:pPr>
        <w:pStyle w:val="a7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F31039">
        <w:rPr>
          <w:rFonts w:ascii="Times New Roman" w:hAnsi="Times New Roman"/>
          <w:color w:val="000000"/>
          <w:sz w:val="28"/>
          <w:szCs w:val="28"/>
        </w:rPr>
        <w:t>Дата рождения</w:t>
      </w:r>
    </w:p>
    <w:p w:rsidR="00E9255E" w:rsidRPr="00F31039" w:rsidRDefault="00E9255E" w:rsidP="00F310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650AD" w:rsidRPr="00F31039" w:rsidRDefault="004650AD" w:rsidP="00F31039">
      <w:pPr>
        <w:pStyle w:val="a7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F31039">
        <w:rPr>
          <w:rFonts w:ascii="Times New Roman" w:hAnsi="Times New Roman"/>
          <w:color w:val="000000"/>
          <w:sz w:val="28"/>
          <w:szCs w:val="28"/>
        </w:rPr>
        <w:t xml:space="preserve">Номера контактных телефонов, адрес электронной почты </w:t>
      </w:r>
    </w:p>
    <w:p w:rsidR="004650AD" w:rsidRPr="00F31039" w:rsidRDefault="004650AD" w:rsidP="00F310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1039">
        <w:rPr>
          <w:rFonts w:ascii="Times New Roman" w:hAnsi="Times New Roman"/>
          <w:color w:val="000000"/>
          <w:sz w:val="28"/>
          <w:szCs w:val="28"/>
        </w:rPr>
        <w:t>Образование, ученая степень, ученое звание (уровень, учебное заведение) Профессиональная карьера (общий стаж работы, даты, места работы, должности)</w:t>
      </w:r>
      <w:proofErr w:type="gramEnd"/>
    </w:p>
    <w:p w:rsidR="004650AD" w:rsidRPr="00F31039" w:rsidRDefault="004650AD" w:rsidP="00F310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31039">
        <w:rPr>
          <w:rFonts w:ascii="Times New Roman" w:hAnsi="Times New Roman"/>
          <w:color w:val="000000"/>
          <w:sz w:val="28"/>
          <w:szCs w:val="28"/>
        </w:rPr>
        <w:t>Наличие наград, званий (если имеется)</w:t>
      </w:r>
    </w:p>
    <w:p w:rsidR="004650AD" w:rsidRPr="00F31039" w:rsidRDefault="004650AD" w:rsidP="00F310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31039">
        <w:rPr>
          <w:rFonts w:ascii="Times New Roman" w:hAnsi="Times New Roman"/>
          <w:color w:val="000000"/>
          <w:sz w:val="28"/>
          <w:szCs w:val="28"/>
        </w:rPr>
        <w:t>Наименование образовательной организации (полностью)</w:t>
      </w:r>
    </w:p>
    <w:p w:rsidR="004650AD" w:rsidRPr="00F31039" w:rsidRDefault="004650AD" w:rsidP="00F310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31039">
        <w:rPr>
          <w:rFonts w:ascii="Times New Roman" w:hAnsi="Times New Roman"/>
          <w:color w:val="000000"/>
          <w:sz w:val="28"/>
          <w:szCs w:val="28"/>
        </w:rPr>
        <w:t>Полный адрес организации</w:t>
      </w:r>
    </w:p>
    <w:p w:rsidR="004650AD" w:rsidRPr="00F31039" w:rsidRDefault="004650AD" w:rsidP="00F310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31039">
        <w:rPr>
          <w:rFonts w:ascii="Times New Roman" w:hAnsi="Times New Roman"/>
          <w:color w:val="000000"/>
          <w:sz w:val="28"/>
          <w:szCs w:val="28"/>
        </w:rPr>
        <w:t>субъект РФ</w:t>
      </w:r>
    </w:p>
    <w:p w:rsidR="004650AD" w:rsidRPr="00F31039" w:rsidRDefault="004650AD" w:rsidP="00F310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31039">
        <w:rPr>
          <w:rFonts w:ascii="Times New Roman" w:hAnsi="Times New Roman"/>
          <w:color w:val="000000"/>
          <w:sz w:val="28"/>
          <w:szCs w:val="28"/>
        </w:rPr>
        <w:t>индекс</w:t>
      </w:r>
    </w:p>
    <w:p w:rsidR="004650AD" w:rsidRPr="00F31039" w:rsidRDefault="004650AD" w:rsidP="00F310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31039">
        <w:rPr>
          <w:rFonts w:ascii="Times New Roman" w:hAnsi="Times New Roman"/>
          <w:color w:val="000000"/>
          <w:sz w:val="28"/>
          <w:szCs w:val="28"/>
        </w:rPr>
        <w:t>населенный пункт</w:t>
      </w:r>
    </w:p>
    <w:p w:rsidR="004650AD" w:rsidRPr="00F31039" w:rsidRDefault="004650AD" w:rsidP="00F310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31039">
        <w:rPr>
          <w:rFonts w:ascii="Times New Roman" w:hAnsi="Times New Roman"/>
          <w:color w:val="000000"/>
          <w:sz w:val="28"/>
          <w:szCs w:val="28"/>
        </w:rPr>
        <w:t>улица</w:t>
      </w:r>
    </w:p>
    <w:p w:rsidR="004650AD" w:rsidRPr="00F31039" w:rsidRDefault="004650AD" w:rsidP="00F310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31039">
        <w:rPr>
          <w:rFonts w:ascii="Times New Roman" w:hAnsi="Times New Roman"/>
          <w:color w:val="000000"/>
          <w:sz w:val="28"/>
          <w:szCs w:val="28"/>
        </w:rPr>
        <w:t>дом</w:t>
      </w:r>
    </w:p>
    <w:p w:rsidR="004650AD" w:rsidRPr="00F31039" w:rsidRDefault="004650AD" w:rsidP="00F31039">
      <w:pPr>
        <w:pStyle w:val="a7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F31039">
        <w:rPr>
          <w:rFonts w:ascii="Times New Roman" w:hAnsi="Times New Roman"/>
          <w:color w:val="000000"/>
          <w:sz w:val="28"/>
          <w:szCs w:val="28"/>
        </w:rPr>
        <w:t xml:space="preserve">федеральный телефонный код города, телефон, факс, </w:t>
      </w:r>
      <w:r w:rsidRPr="00F31039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Pr="00F31039">
        <w:rPr>
          <w:rFonts w:ascii="Times New Roman" w:hAnsi="Times New Roman"/>
          <w:color w:val="000000"/>
          <w:sz w:val="28"/>
          <w:szCs w:val="28"/>
        </w:rPr>
        <w:t>-</w:t>
      </w:r>
      <w:r w:rsidRPr="00F31039">
        <w:rPr>
          <w:rFonts w:ascii="Times New Roman" w:hAnsi="Times New Roman"/>
          <w:color w:val="000000"/>
          <w:sz w:val="28"/>
          <w:szCs w:val="28"/>
          <w:lang w:val="en-US"/>
        </w:rPr>
        <w:t>mail</w:t>
      </w:r>
      <w:r w:rsidRPr="00F3103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650AD" w:rsidRPr="00F31039" w:rsidRDefault="004650AD" w:rsidP="00F310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31039">
        <w:rPr>
          <w:rFonts w:ascii="Times New Roman" w:hAnsi="Times New Roman"/>
          <w:color w:val="000000"/>
          <w:sz w:val="28"/>
          <w:szCs w:val="28"/>
        </w:rPr>
        <w:t>Руководитель образовательной организации (ФИО, контактный телефон) Награды и иные достижения организации</w:t>
      </w:r>
    </w:p>
    <w:p w:rsidR="004650AD" w:rsidRPr="00F31039" w:rsidRDefault="004650AD" w:rsidP="00F31039">
      <w:pPr>
        <w:ind w:left="720"/>
        <w:contextualSpacing/>
        <w:jc w:val="center"/>
        <w:rPr>
          <w:b/>
          <w:bCs/>
          <w:color w:val="000000"/>
          <w:sz w:val="28"/>
          <w:szCs w:val="28"/>
        </w:rPr>
      </w:pPr>
      <w:r w:rsidRPr="00F31039">
        <w:rPr>
          <w:b/>
          <w:bCs/>
          <w:color w:val="000000"/>
          <w:sz w:val="28"/>
          <w:szCs w:val="28"/>
        </w:rPr>
        <w:t>Р</w:t>
      </w:r>
      <w:r w:rsidR="00E9255E" w:rsidRPr="00F31039">
        <w:rPr>
          <w:b/>
          <w:bCs/>
          <w:color w:val="000000"/>
          <w:sz w:val="28"/>
          <w:szCs w:val="28"/>
        </w:rPr>
        <w:t>екомендации</w:t>
      </w:r>
    </w:p>
    <w:p w:rsidR="00F61DF6" w:rsidRPr="00F31039" w:rsidRDefault="00F61DF6" w:rsidP="00F31039">
      <w:pPr>
        <w:ind w:left="720"/>
        <w:contextualSpacing/>
        <w:jc w:val="center"/>
        <w:rPr>
          <w:b/>
          <w:bCs/>
          <w:color w:val="000000"/>
          <w:sz w:val="28"/>
          <w:szCs w:val="28"/>
        </w:rPr>
      </w:pPr>
    </w:p>
    <w:p w:rsidR="004650AD" w:rsidRPr="00F31039" w:rsidRDefault="004650AD" w:rsidP="00F31039">
      <w:pPr>
        <w:contextualSpacing/>
        <w:jc w:val="both"/>
        <w:rPr>
          <w:bCs/>
          <w:color w:val="000000"/>
          <w:sz w:val="28"/>
          <w:szCs w:val="28"/>
        </w:rPr>
      </w:pPr>
      <w:r w:rsidRPr="00F31039">
        <w:rPr>
          <w:bCs/>
          <w:color w:val="000000"/>
          <w:sz w:val="28"/>
          <w:szCs w:val="28"/>
        </w:rPr>
        <w:t>Письма поддержки и рекомендации (органы управления образованием, родители</w:t>
      </w:r>
      <w:r w:rsidR="00E9255E" w:rsidRPr="00F31039">
        <w:rPr>
          <w:bCs/>
          <w:color w:val="000000"/>
          <w:sz w:val="28"/>
          <w:szCs w:val="28"/>
        </w:rPr>
        <w:t xml:space="preserve">, профессиональное сообщество и </w:t>
      </w:r>
      <w:r w:rsidRPr="00F31039">
        <w:rPr>
          <w:bCs/>
          <w:color w:val="000000"/>
          <w:sz w:val="28"/>
          <w:szCs w:val="28"/>
        </w:rPr>
        <w:t>т.д.)</w:t>
      </w:r>
    </w:p>
    <w:p w:rsidR="004650AD" w:rsidRPr="00F31039" w:rsidRDefault="004650AD" w:rsidP="00F31039">
      <w:pPr>
        <w:contextualSpacing/>
        <w:jc w:val="both"/>
        <w:rPr>
          <w:bCs/>
          <w:color w:val="000000"/>
          <w:sz w:val="28"/>
          <w:szCs w:val="28"/>
        </w:rPr>
      </w:pPr>
      <w:r w:rsidRPr="00F31039">
        <w:rPr>
          <w:bCs/>
          <w:color w:val="000000"/>
          <w:sz w:val="28"/>
          <w:szCs w:val="28"/>
        </w:rPr>
        <w:t>Необходимо представить рекомендации:</w:t>
      </w:r>
    </w:p>
    <w:p w:rsidR="004650AD" w:rsidRPr="00F31039" w:rsidRDefault="004650AD" w:rsidP="00F31039">
      <w:pPr>
        <w:contextualSpacing/>
        <w:jc w:val="both"/>
        <w:rPr>
          <w:bCs/>
          <w:color w:val="000000"/>
          <w:sz w:val="28"/>
          <w:szCs w:val="28"/>
        </w:rPr>
      </w:pPr>
      <w:r w:rsidRPr="00F31039">
        <w:rPr>
          <w:bCs/>
          <w:color w:val="000000"/>
          <w:sz w:val="28"/>
          <w:szCs w:val="28"/>
        </w:rPr>
        <w:t>Руководителя образовательной организации;</w:t>
      </w:r>
    </w:p>
    <w:p w:rsidR="004650AD" w:rsidRPr="00F31039" w:rsidRDefault="004650AD" w:rsidP="00F31039">
      <w:pPr>
        <w:contextualSpacing/>
        <w:jc w:val="both"/>
        <w:rPr>
          <w:bCs/>
          <w:color w:val="000000"/>
          <w:sz w:val="28"/>
          <w:szCs w:val="28"/>
        </w:rPr>
      </w:pPr>
      <w:r w:rsidRPr="00F31039">
        <w:rPr>
          <w:bCs/>
          <w:color w:val="000000"/>
          <w:sz w:val="28"/>
          <w:szCs w:val="28"/>
        </w:rPr>
        <w:t>Родителей детей, посещающих образовательную организацию (</w:t>
      </w:r>
      <w:proofErr w:type="gramStart"/>
      <w:r w:rsidRPr="00F31039">
        <w:rPr>
          <w:bCs/>
          <w:color w:val="000000"/>
          <w:sz w:val="28"/>
          <w:szCs w:val="28"/>
        </w:rPr>
        <w:t>подписанные</w:t>
      </w:r>
      <w:proofErr w:type="gramEnd"/>
      <w:r w:rsidRPr="00F31039">
        <w:rPr>
          <w:bCs/>
          <w:color w:val="000000"/>
          <w:sz w:val="28"/>
          <w:szCs w:val="28"/>
        </w:rPr>
        <w:t xml:space="preserve"> 20 и более родителями, 5 и более – для негосударственных образовательных организаций).</w:t>
      </w:r>
    </w:p>
    <w:p w:rsidR="004650AD" w:rsidRPr="00F31039" w:rsidRDefault="004650AD" w:rsidP="00F31039">
      <w:pPr>
        <w:contextualSpacing/>
        <w:jc w:val="both"/>
        <w:rPr>
          <w:bCs/>
          <w:color w:val="000000"/>
          <w:sz w:val="28"/>
          <w:szCs w:val="28"/>
        </w:rPr>
      </w:pPr>
      <w:r w:rsidRPr="00F31039">
        <w:rPr>
          <w:bCs/>
          <w:color w:val="000000"/>
          <w:sz w:val="28"/>
          <w:szCs w:val="28"/>
        </w:rPr>
        <w:t>Приветствуется наличие рекомендаций от государственного органа управления образованием.</w:t>
      </w:r>
    </w:p>
    <w:p w:rsidR="004650AD" w:rsidRPr="00F31039" w:rsidRDefault="004650AD" w:rsidP="00F31039">
      <w:pPr>
        <w:contextualSpacing/>
        <w:jc w:val="both"/>
        <w:rPr>
          <w:bCs/>
          <w:color w:val="000000"/>
          <w:sz w:val="28"/>
          <w:szCs w:val="28"/>
        </w:rPr>
      </w:pPr>
      <w:r w:rsidRPr="00F31039">
        <w:rPr>
          <w:bCs/>
          <w:color w:val="000000"/>
          <w:sz w:val="28"/>
          <w:szCs w:val="28"/>
        </w:rPr>
        <w:t>Содержание рекомендаций:</w:t>
      </w:r>
    </w:p>
    <w:p w:rsidR="004650AD" w:rsidRPr="00F31039" w:rsidRDefault="004650AD" w:rsidP="00F31039">
      <w:pPr>
        <w:contextualSpacing/>
        <w:jc w:val="both"/>
        <w:rPr>
          <w:bCs/>
          <w:color w:val="000000"/>
          <w:sz w:val="28"/>
          <w:szCs w:val="28"/>
        </w:rPr>
      </w:pPr>
      <w:r w:rsidRPr="00F31039">
        <w:rPr>
          <w:bCs/>
          <w:color w:val="000000"/>
          <w:sz w:val="28"/>
          <w:szCs w:val="28"/>
        </w:rPr>
        <w:lastRenderedPageBreak/>
        <w:t xml:space="preserve">Фамилия, имя, отчество </w:t>
      </w:r>
      <w:proofErr w:type="gramStart"/>
      <w:r w:rsidRPr="00F31039">
        <w:rPr>
          <w:bCs/>
          <w:color w:val="000000"/>
          <w:sz w:val="28"/>
          <w:szCs w:val="28"/>
        </w:rPr>
        <w:t>рекомендующего</w:t>
      </w:r>
      <w:proofErr w:type="gramEnd"/>
    </w:p>
    <w:p w:rsidR="004650AD" w:rsidRPr="00F31039" w:rsidRDefault="004650AD" w:rsidP="00F31039">
      <w:pPr>
        <w:contextualSpacing/>
        <w:jc w:val="both"/>
        <w:rPr>
          <w:bCs/>
          <w:color w:val="000000"/>
          <w:sz w:val="28"/>
          <w:szCs w:val="28"/>
        </w:rPr>
      </w:pPr>
      <w:r w:rsidRPr="00F31039">
        <w:rPr>
          <w:bCs/>
          <w:color w:val="000000"/>
          <w:sz w:val="28"/>
          <w:szCs w:val="28"/>
        </w:rPr>
        <w:t>Место работы, должность</w:t>
      </w:r>
    </w:p>
    <w:p w:rsidR="004650AD" w:rsidRPr="00F31039" w:rsidRDefault="004650AD" w:rsidP="00F31039">
      <w:pPr>
        <w:contextualSpacing/>
        <w:jc w:val="both"/>
        <w:rPr>
          <w:bCs/>
          <w:color w:val="000000"/>
          <w:sz w:val="28"/>
          <w:szCs w:val="28"/>
        </w:rPr>
      </w:pPr>
      <w:r w:rsidRPr="00F31039">
        <w:rPr>
          <w:bCs/>
          <w:color w:val="000000"/>
          <w:sz w:val="28"/>
          <w:szCs w:val="28"/>
        </w:rPr>
        <w:t>Контактная информация (почтовый адрес, адрес электронной почты, телефоны)</w:t>
      </w:r>
    </w:p>
    <w:p w:rsidR="004650AD" w:rsidRPr="00F31039" w:rsidRDefault="004650AD" w:rsidP="00F31039">
      <w:pPr>
        <w:contextualSpacing/>
        <w:jc w:val="both"/>
        <w:rPr>
          <w:bCs/>
          <w:color w:val="000000"/>
          <w:sz w:val="28"/>
          <w:szCs w:val="28"/>
        </w:rPr>
      </w:pPr>
      <w:r w:rsidRPr="00F31039">
        <w:rPr>
          <w:bCs/>
          <w:color w:val="000000"/>
          <w:sz w:val="28"/>
          <w:szCs w:val="28"/>
        </w:rPr>
        <w:t>Рекомендация должна содержать ответы на следующие вопросы:</w:t>
      </w:r>
    </w:p>
    <w:p w:rsidR="004650AD" w:rsidRPr="00F31039" w:rsidRDefault="004650AD" w:rsidP="00F31039">
      <w:pPr>
        <w:contextualSpacing/>
        <w:jc w:val="both"/>
        <w:rPr>
          <w:color w:val="000000"/>
          <w:sz w:val="28"/>
          <w:szCs w:val="28"/>
        </w:rPr>
      </w:pPr>
      <w:r w:rsidRPr="00F31039">
        <w:rPr>
          <w:color w:val="000000"/>
          <w:sz w:val="28"/>
          <w:szCs w:val="28"/>
        </w:rPr>
        <w:t>Какие профессиональные качества воспитателя Вы бы хотели отметить?</w:t>
      </w:r>
    </w:p>
    <w:p w:rsidR="004650AD" w:rsidRPr="00F31039" w:rsidRDefault="004650AD" w:rsidP="00F31039">
      <w:pPr>
        <w:contextualSpacing/>
        <w:jc w:val="both"/>
        <w:rPr>
          <w:color w:val="000000"/>
          <w:sz w:val="28"/>
          <w:szCs w:val="28"/>
        </w:rPr>
      </w:pPr>
      <w:r w:rsidRPr="00F31039">
        <w:rPr>
          <w:color w:val="000000"/>
          <w:sz w:val="28"/>
          <w:szCs w:val="28"/>
        </w:rPr>
        <w:t>Какие личные качества воспитателя Вы бы хотели отметить?</w:t>
      </w:r>
    </w:p>
    <w:p w:rsidR="004650AD" w:rsidRPr="00F31039" w:rsidRDefault="004650AD" w:rsidP="00F31039">
      <w:pPr>
        <w:contextualSpacing/>
        <w:jc w:val="both"/>
        <w:rPr>
          <w:color w:val="000000"/>
          <w:sz w:val="28"/>
          <w:szCs w:val="28"/>
        </w:rPr>
      </w:pPr>
      <w:r w:rsidRPr="00F31039">
        <w:rPr>
          <w:color w:val="000000"/>
          <w:sz w:val="28"/>
          <w:szCs w:val="28"/>
        </w:rPr>
        <w:t>Какие особенности методики обучения и воспитания Вы хотели бы особо отметить?</w:t>
      </w:r>
    </w:p>
    <w:p w:rsidR="004650AD" w:rsidRPr="00F31039" w:rsidRDefault="004650AD" w:rsidP="00F31039">
      <w:pPr>
        <w:contextualSpacing/>
        <w:jc w:val="both"/>
        <w:rPr>
          <w:color w:val="000000"/>
          <w:sz w:val="28"/>
          <w:szCs w:val="28"/>
        </w:rPr>
      </w:pPr>
      <w:r w:rsidRPr="00F31039">
        <w:rPr>
          <w:color w:val="000000"/>
          <w:sz w:val="28"/>
          <w:szCs w:val="28"/>
        </w:rPr>
        <w:t>Почему, на Ваш взгляд, кандидат достоин победы в Конкурсе?</w:t>
      </w:r>
    </w:p>
    <w:p w:rsidR="004650AD" w:rsidRPr="00F31039" w:rsidRDefault="004650AD" w:rsidP="00F31039">
      <w:pPr>
        <w:contextualSpacing/>
        <w:jc w:val="both"/>
        <w:rPr>
          <w:color w:val="000000"/>
          <w:sz w:val="28"/>
          <w:szCs w:val="28"/>
        </w:rPr>
      </w:pPr>
      <w:r w:rsidRPr="00F31039">
        <w:rPr>
          <w:color w:val="000000"/>
          <w:sz w:val="28"/>
          <w:szCs w:val="28"/>
        </w:rPr>
        <w:t>Каким Вы видите будущее кандидата в качестве воспитателя?</w:t>
      </w:r>
    </w:p>
    <w:p w:rsidR="004650AD" w:rsidRPr="00F31039" w:rsidRDefault="004650AD" w:rsidP="00F31039">
      <w:pPr>
        <w:ind w:left="720"/>
        <w:contextualSpacing/>
        <w:rPr>
          <w:b/>
          <w:bCs/>
          <w:color w:val="000000"/>
          <w:sz w:val="28"/>
          <w:szCs w:val="28"/>
        </w:rPr>
      </w:pPr>
    </w:p>
    <w:p w:rsidR="004650AD" w:rsidRPr="00F31039" w:rsidRDefault="004650AD" w:rsidP="00F31039">
      <w:pPr>
        <w:ind w:left="720"/>
        <w:contextualSpacing/>
        <w:jc w:val="center"/>
        <w:rPr>
          <w:b/>
          <w:bCs/>
          <w:color w:val="000000"/>
          <w:sz w:val="28"/>
          <w:szCs w:val="28"/>
        </w:rPr>
      </w:pPr>
      <w:r w:rsidRPr="00F31039">
        <w:rPr>
          <w:b/>
          <w:bCs/>
          <w:color w:val="000000"/>
          <w:sz w:val="28"/>
          <w:szCs w:val="28"/>
        </w:rPr>
        <w:t>ОПИСАНИЕ</w:t>
      </w:r>
    </w:p>
    <w:p w:rsidR="004650AD" w:rsidRPr="00F31039" w:rsidRDefault="004650AD" w:rsidP="00F31039">
      <w:pPr>
        <w:ind w:left="720"/>
        <w:contextualSpacing/>
        <w:rPr>
          <w:b/>
          <w:bCs/>
          <w:color w:val="000000"/>
          <w:sz w:val="28"/>
          <w:szCs w:val="28"/>
        </w:rPr>
      </w:pPr>
    </w:p>
    <w:p w:rsidR="004650AD" w:rsidRPr="00F31039" w:rsidRDefault="004650AD" w:rsidP="00F31039">
      <w:pPr>
        <w:contextualSpacing/>
        <w:jc w:val="both"/>
        <w:rPr>
          <w:sz w:val="28"/>
          <w:szCs w:val="28"/>
        </w:rPr>
      </w:pPr>
      <w:r w:rsidRPr="00F31039">
        <w:rPr>
          <w:bCs/>
          <w:color w:val="000000"/>
          <w:sz w:val="28"/>
          <w:szCs w:val="28"/>
        </w:rPr>
        <w:t>Презентация практики</w:t>
      </w:r>
      <w:r w:rsidRPr="00F31039">
        <w:rPr>
          <w:sz w:val="28"/>
          <w:szCs w:val="28"/>
        </w:rPr>
        <w:t>* (методики, технологии): сравнение с аналогами или традиционными методиками, выделение нового (авторского). Ваши достижения (за период 10-15 лет), их подтверждение (продукты, результаты, эффекты)</w:t>
      </w:r>
    </w:p>
    <w:p w:rsidR="004650AD" w:rsidRPr="00F31039" w:rsidRDefault="004650AD" w:rsidP="00F31039">
      <w:pPr>
        <w:contextualSpacing/>
        <w:jc w:val="both"/>
        <w:rPr>
          <w:sz w:val="28"/>
          <w:szCs w:val="28"/>
        </w:rPr>
      </w:pPr>
      <w:proofErr w:type="gramStart"/>
      <w:r w:rsidRPr="00F31039">
        <w:rPr>
          <w:sz w:val="28"/>
          <w:szCs w:val="28"/>
        </w:rPr>
        <w:t>Структура презентации практики* (для любой номинации (на 1 страницу)</w:t>
      </w:r>
      <w:proofErr w:type="gramEnd"/>
    </w:p>
    <w:p w:rsidR="004650AD" w:rsidRPr="00F31039" w:rsidRDefault="004650AD" w:rsidP="00F31039">
      <w:pPr>
        <w:contextualSpacing/>
        <w:jc w:val="both"/>
        <w:rPr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2458"/>
        <w:gridCol w:w="2458"/>
        <w:gridCol w:w="2458"/>
        <w:gridCol w:w="2458"/>
      </w:tblGrid>
      <w:tr w:rsidR="004650AD" w:rsidRPr="00F31039" w:rsidTr="003B598F">
        <w:tc>
          <w:tcPr>
            <w:tcW w:w="2458" w:type="dxa"/>
          </w:tcPr>
          <w:p w:rsidR="004650AD" w:rsidRPr="00F31039" w:rsidRDefault="004650AD" w:rsidP="00F3103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58" w:type="dxa"/>
          </w:tcPr>
          <w:p w:rsidR="004650AD" w:rsidRPr="00F31039" w:rsidRDefault="004650AD" w:rsidP="00F31039">
            <w:pPr>
              <w:contextualSpacing/>
              <w:jc w:val="both"/>
              <w:rPr>
                <w:sz w:val="28"/>
                <w:szCs w:val="28"/>
              </w:rPr>
            </w:pPr>
            <w:r w:rsidRPr="00F31039">
              <w:rPr>
                <w:sz w:val="28"/>
                <w:szCs w:val="28"/>
              </w:rPr>
              <w:t>Направления (содержание) (в соответствии с задачами)</w:t>
            </w:r>
          </w:p>
        </w:tc>
        <w:tc>
          <w:tcPr>
            <w:tcW w:w="2458" w:type="dxa"/>
          </w:tcPr>
          <w:p w:rsidR="004650AD" w:rsidRPr="00F31039" w:rsidRDefault="004650AD" w:rsidP="00F31039">
            <w:pPr>
              <w:contextualSpacing/>
              <w:jc w:val="both"/>
              <w:rPr>
                <w:sz w:val="28"/>
                <w:szCs w:val="28"/>
              </w:rPr>
            </w:pPr>
            <w:r w:rsidRPr="00F31039">
              <w:rPr>
                <w:sz w:val="28"/>
                <w:szCs w:val="28"/>
              </w:rPr>
              <w:t>Технологии (в соответствии с содержанием)</w:t>
            </w:r>
          </w:p>
        </w:tc>
        <w:tc>
          <w:tcPr>
            <w:tcW w:w="2458" w:type="dxa"/>
          </w:tcPr>
          <w:p w:rsidR="004650AD" w:rsidRPr="00F31039" w:rsidRDefault="004650AD" w:rsidP="00F31039">
            <w:pPr>
              <w:contextualSpacing/>
              <w:jc w:val="both"/>
              <w:rPr>
                <w:sz w:val="28"/>
                <w:szCs w:val="28"/>
              </w:rPr>
            </w:pPr>
            <w:r w:rsidRPr="00F31039">
              <w:rPr>
                <w:sz w:val="28"/>
                <w:szCs w:val="28"/>
              </w:rPr>
              <w:t>Результат (в соответствии с задачами)</w:t>
            </w:r>
          </w:p>
        </w:tc>
      </w:tr>
      <w:tr w:rsidR="004650AD" w:rsidRPr="00F31039" w:rsidTr="003B598F">
        <w:tc>
          <w:tcPr>
            <w:tcW w:w="2458" w:type="dxa"/>
          </w:tcPr>
          <w:p w:rsidR="004650AD" w:rsidRPr="00F31039" w:rsidRDefault="004650AD" w:rsidP="00F31039">
            <w:pPr>
              <w:contextualSpacing/>
              <w:jc w:val="both"/>
              <w:rPr>
                <w:sz w:val="28"/>
                <w:szCs w:val="28"/>
              </w:rPr>
            </w:pPr>
            <w:r w:rsidRPr="00F31039">
              <w:rPr>
                <w:sz w:val="28"/>
                <w:szCs w:val="28"/>
              </w:rPr>
              <w:t xml:space="preserve">Цель </w:t>
            </w:r>
          </w:p>
        </w:tc>
        <w:tc>
          <w:tcPr>
            <w:tcW w:w="2458" w:type="dxa"/>
          </w:tcPr>
          <w:p w:rsidR="004650AD" w:rsidRPr="00F31039" w:rsidRDefault="004650AD" w:rsidP="00F3103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58" w:type="dxa"/>
          </w:tcPr>
          <w:p w:rsidR="004650AD" w:rsidRPr="00F31039" w:rsidRDefault="004650AD" w:rsidP="00F3103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58" w:type="dxa"/>
          </w:tcPr>
          <w:p w:rsidR="004650AD" w:rsidRPr="00F31039" w:rsidRDefault="004650AD" w:rsidP="00F31039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650AD" w:rsidRPr="00F31039" w:rsidTr="003B598F">
        <w:tc>
          <w:tcPr>
            <w:tcW w:w="2458" w:type="dxa"/>
          </w:tcPr>
          <w:p w:rsidR="004650AD" w:rsidRPr="00F31039" w:rsidRDefault="004650AD" w:rsidP="00F31039">
            <w:pPr>
              <w:contextualSpacing/>
              <w:jc w:val="both"/>
              <w:rPr>
                <w:sz w:val="28"/>
                <w:szCs w:val="28"/>
              </w:rPr>
            </w:pPr>
            <w:r w:rsidRPr="00F31039">
              <w:rPr>
                <w:sz w:val="28"/>
                <w:szCs w:val="28"/>
              </w:rPr>
              <w:t>Задача 1</w:t>
            </w:r>
          </w:p>
        </w:tc>
        <w:tc>
          <w:tcPr>
            <w:tcW w:w="2458" w:type="dxa"/>
          </w:tcPr>
          <w:p w:rsidR="004650AD" w:rsidRPr="00F31039" w:rsidRDefault="004650AD" w:rsidP="00F3103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58" w:type="dxa"/>
          </w:tcPr>
          <w:p w:rsidR="004650AD" w:rsidRPr="00F31039" w:rsidRDefault="004650AD" w:rsidP="00F3103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58" w:type="dxa"/>
          </w:tcPr>
          <w:p w:rsidR="004650AD" w:rsidRPr="00F31039" w:rsidRDefault="004650AD" w:rsidP="00F31039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650AD" w:rsidRPr="00F31039" w:rsidTr="003B598F">
        <w:tc>
          <w:tcPr>
            <w:tcW w:w="2458" w:type="dxa"/>
          </w:tcPr>
          <w:p w:rsidR="004650AD" w:rsidRPr="00F31039" w:rsidRDefault="00F61DF6" w:rsidP="00F31039">
            <w:pPr>
              <w:contextualSpacing/>
              <w:jc w:val="both"/>
              <w:rPr>
                <w:sz w:val="28"/>
                <w:szCs w:val="28"/>
              </w:rPr>
            </w:pPr>
            <w:r w:rsidRPr="00F31039">
              <w:rPr>
                <w:sz w:val="28"/>
                <w:szCs w:val="28"/>
              </w:rPr>
              <w:t>Задача</w:t>
            </w:r>
            <w:proofErr w:type="gramStart"/>
            <w:r w:rsidRPr="00F31039">
              <w:rPr>
                <w:sz w:val="28"/>
                <w:szCs w:val="28"/>
              </w:rPr>
              <w:t xml:space="preserve"> .</w:t>
            </w:r>
            <w:proofErr w:type="gramEnd"/>
            <w:r w:rsidRPr="00F31039">
              <w:rPr>
                <w:sz w:val="28"/>
                <w:szCs w:val="28"/>
              </w:rPr>
              <w:t>.</w:t>
            </w:r>
          </w:p>
        </w:tc>
        <w:tc>
          <w:tcPr>
            <w:tcW w:w="2458" w:type="dxa"/>
          </w:tcPr>
          <w:p w:rsidR="004650AD" w:rsidRPr="00F31039" w:rsidRDefault="004650AD" w:rsidP="00F3103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58" w:type="dxa"/>
          </w:tcPr>
          <w:p w:rsidR="004650AD" w:rsidRPr="00F31039" w:rsidRDefault="004650AD" w:rsidP="00F3103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58" w:type="dxa"/>
          </w:tcPr>
          <w:p w:rsidR="004650AD" w:rsidRPr="00F31039" w:rsidRDefault="004650AD" w:rsidP="00F31039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4650AD" w:rsidRPr="00F31039" w:rsidRDefault="004650AD" w:rsidP="00F31039">
      <w:pPr>
        <w:contextualSpacing/>
        <w:jc w:val="both"/>
        <w:rPr>
          <w:sz w:val="28"/>
          <w:szCs w:val="28"/>
        </w:rPr>
      </w:pPr>
    </w:p>
    <w:p w:rsidR="004650AD" w:rsidRPr="00F31039" w:rsidRDefault="004650AD" w:rsidP="00F31039">
      <w:pPr>
        <w:contextualSpacing/>
        <w:jc w:val="both"/>
        <w:rPr>
          <w:b/>
          <w:sz w:val="28"/>
          <w:szCs w:val="28"/>
        </w:rPr>
      </w:pPr>
      <w:proofErr w:type="gramStart"/>
      <w:r w:rsidRPr="00F31039">
        <w:rPr>
          <w:b/>
          <w:sz w:val="28"/>
          <w:szCs w:val="28"/>
        </w:rPr>
        <w:t xml:space="preserve">Вся работа должна состоять из одного файла формата </w:t>
      </w:r>
      <w:r w:rsidRPr="00F31039">
        <w:rPr>
          <w:b/>
          <w:sz w:val="28"/>
          <w:szCs w:val="28"/>
          <w:lang w:val="en-US"/>
        </w:rPr>
        <w:t>WORD</w:t>
      </w:r>
      <w:r w:rsidRPr="00F31039">
        <w:rPr>
          <w:b/>
          <w:sz w:val="28"/>
          <w:szCs w:val="28"/>
        </w:rPr>
        <w:t xml:space="preserve"> (все страницы заявки должны быть размещены в одном файле – общим объемом не более 4 страниц (за исключением рекомендаций) + </w:t>
      </w:r>
      <w:proofErr w:type="spellStart"/>
      <w:r w:rsidRPr="00F31039">
        <w:rPr>
          <w:b/>
          <w:sz w:val="28"/>
          <w:szCs w:val="28"/>
        </w:rPr>
        <w:t>Видеоработа</w:t>
      </w:r>
      <w:proofErr w:type="spellEnd"/>
      <w:r w:rsidRPr="00F31039">
        <w:rPr>
          <w:b/>
          <w:sz w:val="28"/>
          <w:szCs w:val="28"/>
        </w:rPr>
        <w:t xml:space="preserve"> в 1 файле </w:t>
      </w:r>
      <w:proofErr w:type="spellStart"/>
      <w:r w:rsidRPr="00F31039">
        <w:rPr>
          <w:b/>
          <w:sz w:val="28"/>
          <w:szCs w:val="28"/>
        </w:rPr>
        <w:t>видеоформата</w:t>
      </w:r>
      <w:proofErr w:type="spellEnd"/>
      <w:r w:rsidRPr="00F31039">
        <w:rPr>
          <w:b/>
          <w:sz w:val="28"/>
          <w:szCs w:val="28"/>
        </w:rPr>
        <w:t xml:space="preserve"> </w:t>
      </w:r>
      <w:r w:rsidRPr="00F31039">
        <w:rPr>
          <w:b/>
          <w:sz w:val="28"/>
          <w:szCs w:val="28"/>
          <w:lang w:val="en-US"/>
        </w:rPr>
        <w:t>mp</w:t>
      </w:r>
      <w:r w:rsidRPr="00F31039">
        <w:rPr>
          <w:b/>
          <w:sz w:val="28"/>
          <w:szCs w:val="28"/>
        </w:rPr>
        <w:t xml:space="preserve">4 длительностью не более 10 минут. </w:t>
      </w:r>
      <w:proofErr w:type="gramEnd"/>
    </w:p>
    <w:p w:rsidR="004650AD" w:rsidRPr="00F31039" w:rsidRDefault="004650AD" w:rsidP="00F31039">
      <w:pPr>
        <w:contextualSpacing/>
        <w:jc w:val="both"/>
        <w:rPr>
          <w:sz w:val="28"/>
          <w:szCs w:val="28"/>
        </w:rPr>
      </w:pPr>
    </w:p>
    <w:p w:rsidR="004650AD" w:rsidRPr="00F31039" w:rsidRDefault="004650AD" w:rsidP="00F31039">
      <w:pPr>
        <w:contextualSpacing/>
        <w:jc w:val="both"/>
        <w:rPr>
          <w:sz w:val="28"/>
          <w:szCs w:val="28"/>
        </w:rPr>
      </w:pPr>
    </w:p>
    <w:p w:rsidR="004650AD" w:rsidRPr="00F31039" w:rsidRDefault="004650AD" w:rsidP="00F31039">
      <w:pPr>
        <w:contextualSpacing/>
        <w:jc w:val="both"/>
        <w:rPr>
          <w:sz w:val="28"/>
          <w:szCs w:val="28"/>
        </w:rPr>
      </w:pPr>
    </w:p>
    <w:p w:rsidR="004650AD" w:rsidRPr="00F31039" w:rsidRDefault="004650AD" w:rsidP="00F31039">
      <w:pPr>
        <w:contextualSpacing/>
        <w:jc w:val="both"/>
        <w:rPr>
          <w:sz w:val="28"/>
          <w:szCs w:val="28"/>
        </w:rPr>
      </w:pPr>
    </w:p>
    <w:p w:rsidR="004650AD" w:rsidRPr="00F31039" w:rsidRDefault="004650AD" w:rsidP="00F31039">
      <w:pPr>
        <w:contextualSpacing/>
        <w:jc w:val="both"/>
        <w:rPr>
          <w:sz w:val="28"/>
          <w:szCs w:val="28"/>
        </w:rPr>
      </w:pPr>
    </w:p>
    <w:p w:rsidR="004650AD" w:rsidRPr="00F31039" w:rsidRDefault="004650AD" w:rsidP="00F31039">
      <w:pPr>
        <w:contextualSpacing/>
        <w:jc w:val="both"/>
        <w:rPr>
          <w:sz w:val="28"/>
          <w:szCs w:val="28"/>
        </w:rPr>
      </w:pPr>
    </w:p>
    <w:p w:rsidR="004650AD" w:rsidRPr="00F31039" w:rsidRDefault="004650AD" w:rsidP="00F31039">
      <w:pPr>
        <w:contextualSpacing/>
        <w:jc w:val="both"/>
        <w:rPr>
          <w:sz w:val="28"/>
          <w:szCs w:val="28"/>
        </w:rPr>
      </w:pPr>
    </w:p>
    <w:p w:rsidR="004650AD" w:rsidRPr="00F31039" w:rsidRDefault="004650AD" w:rsidP="00F31039">
      <w:pPr>
        <w:contextualSpacing/>
        <w:jc w:val="both"/>
        <w:rPr>
          <w:sz w:val="28"/>
          <w:szCs w:val="28"/>
        </w:rPr>
      </w:pPr>
    </w:p>
    <w:p w:rsidR="004650AD" w:rsidRPr="00F31039" w:rsidRDefault="004650AD" w:rsidP="00F31039">
      <w:pPr>
        <w:contextualSpacing/>
        <w:jc w:val="both"/>
        <w:rPr>
          <w:sz w:val="28"/>
          <w:szCs w:val="28"/>
        </w:rPr>
      </w:pPr>
    </w:p>
    <w:p w:rsidR="004650AD" w:rsidRPr="00F31039" w:rsidRDefault="004650AD" w:rsidP="00F31039">
      <w:pPr>
        <w:contextualSpacing/>
        <w:jc w:val="both"/>
        <w:rPr>
          <w:sz w:val="28"/>
          <w:szCs w:val="28"/>
        </w:rPr>
      </w:pPr>
    </w:p>
    <w:p w:rsidR="004650AD" w:rsidRDefault="004650AD" w:rsidP="00F31039">
      <w:pPr>
        <w:contextualSpacing/>
        <w:jc w:val="both"/>
        <w:rPr>
          <w:sz w:val="28"/>
          <w:szCs w:val="28"/>
        </w:rPr>
      </w:pPr>
    </w:p>
    <w:p w:rsidR="00AA5692" w:rsidRDefault="00AA5692" w:rsidP="00F31039">
      <w:pPr>
        <w:contextualSpacing/>
        <w:jc w:val="both"/>
        <w:rPr>
          <w:sz w:val="28"/>
          <w:szCs w:val="28"/>
        </w:rPr>
      </w:pPr>
    </w:p>
    <w:p w:rsidR="00AA5692" w:rsidRDefault="00AA5692" w:rsidP="00F31039">
      <w:pPr>
        <w:contextualSpacing/>
        <w:jc w:val="both"/>
        <w:rPr>
          <w:sz w:val="28"/>
          <w:szCs w:val="28"/>
        </w:rPr>
      </w:pPr>
    </w:p>
    <w:p w:rsidR="00AA5692" w:rsidRDefault="00AA5692" w:rsidP="00F31039">
      <w:pPr>
        <w:contextualSpacing/>
        <w:jc w:val="both"/>
        <w:rPr>
          <w:sz w:val="28"/>
          <w:szCs w:val="28"/>
        </w:rPr>
      </w:pPr>
    </w:p>
    <w:p w:rsidR="00AA5692" w:rsidRPr="00F31039" w:rsidRDefault="00AA5692" w:rsidP="00F31039">
      <w:pPr>
        <w:contextualSpacing/>
        <w:jc w:val="both"/>
        <w:rPr>
          <w:sz w:val="28"/>
          <w:szCs w:val="28"/>
        </w:rPr>
      </w:pPr>
    </w:p>
    <w:p w:rsidR="00F61DF6" w:rsidRPr="00F31039" w:rsidRDefault="00F61DF6" w:rsidP="00F31039">
      <w:pPr>
        <w:contextualSpacing/>
        <w:jc w:val="both"/>
        <w:rPr>
          <w:sz w:val="28"/>
          <w:szCs w:val="28"/>
        </w:rPr>
      </w:pPr>
    </w:p>
    <w:p w:rsidR="004650AD" w:rsidRPr="00F31039" w:rsidRDefault="004650AD" w:rsidP="00F31039">
      <w:pPr>
        <w:contextualSpacing/>
        <w:jc w:val="both"/>
        <w:rPr>
          <w:sz w:val="28"/>
          <w:szCs w:val="28"/>
        </w:rPr>
      </w:pPr>
    </w:p>
    <w:p w:rsidR="004650AD" w:rsidRPr="00F31039" w:rsidRDefault="004650AD" w:rsidP="00F31039">
      <w:pPr>
        <w:contextualSpacing/>
        <w:jc w:val="both"/>
        <w:rPr>
          <w:sz w:val="28"/>
          <w:szCs w:val="28"/>
        </w:rPr>
      </w:pPr>
    </w:p>
    <w:p w:rsidR="004650AD" w:rsidRPr="00F31039" w:rsidRDefault="004E03AD" w:rsidP="00F31039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</w:t>
      </w:r>
      <w:r w:rsidR="004650AD" w:rsidRPr="00F31039">
        <w:rPr>
          <w:b/>
          <w:sz w:val="28"/>
          <w:szCs w:val="28"/>
        </w:rPr>
        <w:t xml:space="preserve">й этап  </w:t>
      </w:r>
      <w:r w:rsidR="004650AD" w:rsidRPr="00F31039">
        <w:rPr>
          <w:b/>
          <w:sz w:val="28"/>
          <w:szCs w:val="28"/>
          <w:lang w:val="en-US"/>
        </w:rPr>
        <w:t>X</w:t>
      </w:r>
      <w:r w:rsidR="004650AD" w:rsidRPr="00F31039">
        <w:rPr>
          <w:b/>
          <w:sz w:val="28"/>
          <w:szCs w:val="28"/>
        </w:rPr>
        <w:t xml:space="preserve"> Всероссийского конкурса </w:t>
      </w:r>
    </w:p>
    <w:p w:rsidR="004650AD" w:rsidRPr="00F31039" w:rsidRDefault="004650AD" w:rsidP="00F31039">
      <w:pPr>
        <w:contextualSpacing/>
        <w:jc w:val="center"/>
        <w:rPr>
          <w:b/>
          <w:sz w:val="28"/>
          <w:szCs w:val="28"/>
        </w:rPr>
      </w:pPr>
      <w:r w:rsidRPr="00F31039">
        <w:rPr>
          <w:b/>
          <w:sz w:val="28"/>
          <w:szCs w:val="28"/>
        </w:rPr>
        <w:t>«Воспитатели России»</w:t>
      </w:r>
    </w:p>
    <w:p w:rsidR="004650AD" w:rsidRPr="00F31039" w:rsidRDefault="004650AD" w:rsidP="00F31039">
      <w:pPr>
        <w:contextualSpacing/>
        <w:jc w:val="center"/>
        <w:rPr>
          <w:b/>
          <w:bCs/>
          <w:color w:val="000000"/>
          <w:sz w:val="28"/>
          <w:szCs w:val="28"/>
        </w:rPr>
      </w:pPr>
      <w:r w:rsidRPr="00F31039">
        <w:rPr>
          <w:b/>
          <w:bCs/>
          <w:color w:val="000000"/>
          <w:sz w:val="28"/>
          <w:szCs w:val="28"/>
        </w:rPr>
        <w:t>Номинация «Лучший профессионал образовательной организации»</w:t>
      </w:r>
    </w:p>
    <w:p w:rsidR="004650AD" w:rsidRPr="00F31039" w:rsidRDefault="004650AD" w:rsidP="00F31039">
      <w:pPr>
        <w:contextualSpacing/>
        <w:jc w:val="both"/>
        <w:rPr>
          <w:b/>
          <w:sz w:val="28"/>
          <w:szCs w:val="28"/>
        </w:rPr>
      </w:pPr>
    </w:p>
    <w:p w:rsidR="004650AD" w:rsidRPr="00F31039" w:rsidRDefault="004650AD" w:rsidP="00F31039">
      <w:pPr>
        <w:contextualSpacing/>
        <w:jc w:val="both"/>
        <w:rPr>
          <w:color w:val="000000"/>
          <w:sz w:val="28"/>
          <w:szCs w:val="28"/>
        </w:rPr>
      </w:pPr>
      <w:r w:rsidRPr="00F31039">
        <w:rPr>
          <w:color w:val="000000"/>
          <w:sz w:val="28"/>
          <w:szCs w:val="28"/>
        </w:rPr>
        <w:t>Заявителями выступают медицинские работники, педагоги и специалисты образовательной организации, работающие в группах различной направленности.</w:t>
      </w:r>
    </w:p>
    <w:p w:rsidR="00F61DF6" w:rsidRPr="00F31039" w:rsidRDefault="00F61DF6" w:rsidP="00F31039">
      <w:pPr>
        <w:contextualSpacing/>
        <w:jc w:val="both"/>
        <w:rPr>
          <w:sz w:val="28"/>
          <w:szCs w:val="28"/>
        </w:rPr>
      </w:pPr>
    </w:p>
    <w:p w:rsidR="004650AD" w:rsidRPr="00F31039" w:rsidRDefault="004650AD" w:rsidP="00F31039">
      <w:pPr>
        <w:contextualSpacing/>
        <w:jc w:val="both"/>
        <w:rPr>
          <w:sz w:val="28"/>
          <w:szCs w:val="28"/>
        </w:rPr>
      </w:pPr>
      <w:r w:rsidRPr="00F31039">
        <w:rPr>
          <w:color w:val="000000"/>
          <w:sz w:val="28"/>
          <w:szCs w:val="28"/>
        </w:rPr>
        <w:t xml:space="preserve">Конкурсная заявка состоит из следующих разделов: «Общая информация», «Рекомендации», «Описание». </w:t>
      </w:r>
    </w:p>
    <w:p w:rsidR="00F61DF6" w:rsidRPr="00F31039" w:rsidRDefault="00F61DF6" w:rsidP="00F31039">
      <w:pPr>
        <w:pStyle w:val="a7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650AD" w:rsidRPr="00F31039" w:rsidRDefault="004650AD" w:rsidP="00F31039">
      <w:pPr>
        <w:pStyle w:val="a7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31039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="00F61DF6" w:rsidRPr="00F31039">
        <w:rPr>
          <w:rFonts w:ascii="Times New Roman" w:hAnsi="Times New Roman"/>
          <w:b/>
          <w:bCs/>
          <w:color w:val="000000"/>
          <w:sz w:val="28"/>
          <w:szCs w:val="28"/>
        </w:rPr>
        <w:t>бщая информация</w:t>
      </w:r>
    </w:p>
    <w:p w:rsidR="004650AD" w:rsidRPr="00F31039" w:rsidRDefault="004650AD" w:rsidP="00F31039">
      <w:pPr>
        <w:contextualSpacing/>
        <w:rPr>
          <w:color w:val="000000"/>
          <w:sz w:val="28"/>
          <w:szCs w:val="28"/>
        </w:rPr>
      </w:pPr>
      <w:r w:rsidRPr="00F31039">
        <w:rPr>
          <w:color w:val="000000"/>
          <w:sz w:val="28"/>
          <w:szCs w:val="28"/>
        </w:rPr>
        <w:t>Участник конкурса</w:t>
      </w:r>
    </w:p>
    <w:p w:rsidR="004650AD" w:rsidRPr="00F31039" w:rsidRDefault="004650AD" w:rsidP="00F31039">
      <w:pPr>
        <w:contextualSpacing/>
        <w:rPr>
          <w:color w:val="000000"/>
          <w:sz w:val="28"/>
          <w:szCs w:val="28"/>
        </w:rPr>
      </w:pPr>
      <w:r w:rsidRPr="00F31039">
        <w:rPr>
          <w:color w:val="000000"/>
          <w:sz w:val="28"/>
          <w:szCs w:val="28"/>
        </w:rPr>
        <w:t xml:space="preserve">Фамилия, имя, отчество </w:t>
      </w:r>
    </w:p>
    <w:p w:rsidR="004650AD" w:rsidRPr="00F31039" w:rsidRDefault="004650AD" w:rsidP="00F31039">
      <w:pPr>
        <w:contextualSpacing/>
        <w:rPr>
          <w:color w:val="000000"/>
          <w:sz w:val="28"/>
          <w:szCs w:val="28"/>
        </w:rPr>
      </w:pPr>
      <w:r w:rsidRPr="00F31039">
        <w:rPr>
          <w:color w:val="000000"/>
          <w:sz w:val="28"/>
          <w:szCs w:val="28"/>
        </w:rPr>
        <w:t xml:space="preserve">Должность </w:t>
      </w:r>
    </w:p>
    <w:p w:rsidR="004650AD" w:rsidRPr="00F31039" w:rsidRDefault="004650AD" w:rsidP="00F31039">
      <w:pPr>
        <w:contextualSpacing/>
        <w:rPr>
          <w:color w:val="000000"/>
          <w:sz w:val="28"/>
          <w:szCs w:val="28"/>
        </w:rPr>
      </w:pPr>
      <w:r w:rsidRPr="00F31039">
        <w:rPr>
          <w:color w:val="000000"/>
          <w:sz w:val="28"/>
          <w:szCs w:val="28"/>
        </w:rPr>
        <w:t>Дата рождения</w:t>
      </w:r>
    </w:p>
    <w:p w:rsidR="00F61DF6" w:rsidRPr="00F31039" w:rsidRDefault="00F61DF6" w:rsidP="00F31039">
      <w:pPr>
        <w:contextualSpacing/>
        <w:rPr>
          <w:sz w:val="28"/>
          <w:szCs w:val="28"/>
        </w:rPr>
      </w:pPr>
    </w:p>
    <w:p w:rsidR="004650AD" w:rsidRPr="00F31039" w:rsidRDefault="004650AD" w:rsidP="00F31039">
      <w:pPr>
        <w:contextualSpacing/>
        <w:rPr>
          <w:color w:val="000000"/>
          <w:sz w:val="28"/>
          <w:szCs w:val="28"/>
        </w:rPr>
      </w:pPr>
      <w:r w:rsidRPr="00F31039">
        <w:rPr>
          <w:color w:val="000000"/>
          <w:sz w:val="28"/>
          <w:szCs w:val="28"/>
        </w:rPr>
        <w:t xml:space="preserve">Номера контактных телефонов, адрес электронной почты </w:t>
      </w:r>
    </w:p>
    <w:p w:rsidR="004650AD" w:rsidRPr="00F31039" w:rsidRDefault="004650AD" w:rsidP="00F31039">
      <w:pPr>
        <w:contextualSpacing/>
        <w:rPr>
          <w:sz w:val="28"/>
          <w:szCs w:val="28"/>
        </w:rPr>
      </w:pPr>
      <w:proofErr w:type="gramStart"/>
      <w:r w:rsidRPr="00F31039">
        <w:rPr>
          <w:color w:val="000000"/>
          <w:sz w:val="28"/>
          <w:szCs w:val="28"/>
        </w:rPr>
        <w:t>Образование, ученая степень, ученое звание (уровень, учебное заведение) Профессиональная карьера (общий стаж работы, даты, места работы, должности)</w:t>
      </w:r>
      <w:proofErr w:type="gramEnd"/>
    </w:p>
    <w:p w:rsidR="004650AD" w:rsidRPr="00F31039" w:rsidRDefault="004650AD" w:rsidP="00F31039">
      <w:pPr>
        <w:contextualSpacing/>
        <w:rPr>
          <w:sz w:val="28"/>
          <w:szCs w:val="28"/>
        </w:rPr>
      </w:pPr>
      <w:r w:rsidRPr="00F31039">
        <w:rPr>
          <w:color w:val="000000"/>
          <w:sz w:val="28"/>
          <w:szCs w:val="28"/>
        </w:rPr>
        <w:t>Наличие наград, званий (если имеется)</w:t>
      </w:r>
    </w:p>
    <w:p w:rsidR="004650AD" w:rsidRPr="00F31039" w:rsidRDefault="004650AD" w:rsidP="00F31039">
      <w:pPr>
        <w:contextualSpacing/>
        <w:rPr>
          <w:sz w:val="28"/>
          <w:szCs w:val="28"/>
        </w:rPr>
      </w:pPr>
      <w:r w:rsidRPr="00F31039">
        <w:rPr>
          <w:color w:val="000000"/>
          <w:sz w:val="28"/>
          <w:szCs w:val="28"/>
        </w:rPr>
        <w:t>Наименование образовательной организации (полностью)</w:t>
      </w:r>
    </w:p>
    <w:p w:rsidR="004650AD" w:rsidRPr="00F31039" w:rsidRDefault="004650AD" w:rsidP="00F31039">
      <w:pPr>
        <w:contextualSpacing/>
        <w:rPr>
          <w:sz w:val="28"/>
          <w:szCs w:val="28"/>
        </w:rPr>
      </w:pPr>
      <w:r w:rsidRPr="00F31039">
        <w:rPr>
          <w:color w:val="000000"/>
          <w:sz w:val="28"/>
          <w:szCs w:val="28"/>
        </w:rPr>
        <w:t>Полный адрес организации</w:t>
      </w:r>
    </w:p>
    <w:p w:rsidR="004650AD" w:rsidRPr="00F31039" w:rsidRDefault="004650AD" w:rsidP="00F31039">
      <w:pPr>
        <w:contextualSpacing/>
        <w:rPr>
          <w:sz w:val="28"/>
          <w:szCs w:val="28"/>
        </w:rPr>
      </w:pPr>
      <w:r w:rsidRPr="00F31039">
        <w:rPr>
          <w:color w:val="000000"/>
          <w:sz w:val="28"/>
          <w:szCs w:val="28"/>
        </w:rPr>
        <w:t>субъект РФ</w:t>
      </w:r>
    </w:p>
    <w:p w:rsidR="004650AD" w:rsidRPr="00F31039" w:rsidRDefault="004650AD" w:rsidP="00F31039">
      <w:pPr>
        <w:contextualSpacing/>
        <w:rPr>
          <w:sz w:val="28"/>
          <w:szCs w:val="28"/>
        </w:rPr>
      </w:pPr>
      <w:r w:rsidRPr="00F31039">
        <w:rPr>
          <w:color w:val="000000"/>
          <w:sz w:val="28"/>
          <w:szCs w:val="28"/>
        </w:rPr>
        <w:t>индекс</w:t>
      </w:r>
    </w:p>
    <w:p w:rsidR="004650AD" w:rsidRPr="00F31039" w:rsidRDefault="004650AD" w:rsidP="00F31039">
      <w:pPr>
        <w:contextualSpacing/>
        <w:rPr>
          <w:sz w:val="28"/>
          <w:szCs w:val="28"/>
        </w:rPr>
      </w:pPr>
      <w:r w:rsidRPr="00F31039">
        <w:rPr>
          <w:color w:val="000000"/>
          <w:sz w:val="28"/>
          <w:szCs w:val="28"/>
        </w:rPr>
        <w:t>населенный пункт</w:t>
      </w:r>
    </w:p>
    <w:p w:rsidR="004650AD" w:rsidRPr="00F31039" w:rsidRDefault="004650AD" w:rsidP="00F31039">
      <w:pPr>
        <w:contextualSpacing/>
        <w:rPr>
          <w:sz w:val="28"/>
          <w:szCs w:val="28"/>
        </w:rPr>
      </w:pPr>
      <w:r w:rsidRPr="00F31039">
        <w:rPr>
          <w:color w:val="000000"/>
          <w:sz w:val="28"/>
          <w:szCs w:val="28"/>
        </w:rPr>
        <w:t>улица</w:t>
      </w:r>
    </w:p>
    <w:p w:rsidR="004650AD" w:rsidRPr="00F31039" w:rsidRDefault="004650AD" w:rsidP="00F31039">
      <w:pPr>
        <w:contextualSpacing/>
        <w:rPr>
          <w:sz w:val="28"/>
          <w:szCs w:val="28"/>
        </w:rPr>
      </w:pPr>
      <w:r w:rsidRPr="00F31039">
        <w:rPr>
          <w:color w:val="000000"/>
          <w:sz w:val="28"/>
          <w:szCs w:val="28"/>
        </w:rPr>
        <w:t>дом</w:t>
      </w:r>
    </w:p>
    <w:p w:rsidR="004650AD" w:rsidRPr="00F31039" w:rsidRDefault="004650AD" w:rsidP="00F31039">
      <w:pPr>
        <w:contextualSpacing/>
        <w:rPr>
          <w:color w:val="000000"/>
          <w:sz w:val="28"/>
          <w:szCs w:val="28"/>
          <w:lang w:eastAsia="en-US"/>
        </w:rPr>
      </w:pPr>
      <w:r w:rsidRPr="00F31039">
        <w:rPr>
          <w:color w:val="000000"/>
          <w:sz w:val="28"/>
          <w:szCs w:val="28"/>
        </w:rPr>
        <w:t xml:space="preserve">федеральный телефонный код города, телефон, факс, </w:t>
      </w:r>
      <w:r w:rsidRPr="00F31039">
        <w:rPr>
          <w:color w:val="000000"/>
          <w:sz w:val="28"/>
          <w:szCs w:val="28"/>
          <w:lang w:val="en-US" w:eastAsia="en-US"/>
        </w:rPr>
        <w:t>e</w:t>
      </w:r>
      <w:r w:rsidRPr="00F31039">
        <w:rPr>
          <w:color w:val="000000"/>
          <w:sz w:val="28"/>
          <w:szCs w:val="28"/>
          <w:lang w:eastAsia="en-US"/>
        </w:rPr>
        <w:t>-</w:t>
      </w:r>
      <w:r w:rsidRPr="00F31039">
        <w:rPr>
          <w:color w:val="000000"/>
          <w:sz w:val="28"/>
          <w:szCs w:val="28"/>
          <w:lang w:val="en-US" w:eastAsia="en-US"/>
        </w:rPr>
        <w:t>mail</w:t>
      </w:r>
      <w:r w:rsidRPr="00F31039">
        <w:rPr>
          <w:color w:val="000000"/>
          <w:sz w:val="28"/>
          <w:szCs w:val="28"/>
          <w:lang w:eastAsia="en-US"/>
        </w:rPr>
        <w:t xml:space="preserve"> </w:t>
      </w:r>
    </w:p>
    <w:p w:rsidR="004650AD" w:rsidRPr="00F31039" w:rsidRDefault="004650AD" w:rsidP="00F31039">
      <w:pPr>
        <w:contextualSpacing/>
        <w:rPr>
          <w:sz w:val="28"/>
          <w:szCs w:val="28"/>
        </w:rPr>
      </w:pPr>
      <w:r w:rsidRPr="00F31039">
        <w:rPr>
          <w:color w:val="000000"/>
          <w:sz w:val="28"/>
          <w:szCs w:val="28"/>
        </w:rPr>
        <w:t>Руководитель образовательной организации (ФИО, контактный телефон) Награды и иные достижения организации</w:t>
      </w:r>
    </w:p>
    <w:p w:rsidR="00F61DF6" w:rsidRPr="00F31039" w:rsidRDefault="00F61DF6" w:rsidP="00F31039">
      <w:pPr>
        <w:ind w:left="720"/>
        <w:contextualSpacing/>
        <w:jc w:val="center"/>
        <w:rPr>
          <w:b/>
          <w:bCs/>
          <w:color w:val="000000"/>
          <w:sz w:val="28"/>
          <w:szCs w:val="28"/>
        </w:rPr>
      </w:pPr>
    </w:p>
    <w:p w:rsidR="004650AD" w:rsidRPr="00F31039" w:rsidRDefault="004650AD" w:rsidP="00F31039">
      <w:pPr>
        <w:ind w:left="720"/>
        <w:contextualSpacing/>
        <w:jc w:val="center"/>
        <w:rPr>
          <w:b/>
          <w:bCs/>
          <w:color w:val="000000"/>
          <w:sz w:val="28"/>
          <w:szCs w:val="28"/>
        </w:rPr>
      </w:pPr>
      <w:r w:rsidRPr="00F31039">
        <w:rPr>
          <w:b/>
          <w:bCs/>
          <w:color w:val="000000"/>
          <w:sz w:val="28"/>
          <w:szCs w:val="28"/>
        </w:rPr>
        <w:t>Р</w:t>
      </w:r>
      <w:r w:rsidR="00F61DF6" w:rsidRPr="00F31039">
        <w:rPr>
          <w:b/>
          <w:bCs/>
          <w:color w:val="000000"/>
          <w:sz w:val="28"/>
          <w:szCs w:val="28"/>
        </w:rPr>
        <w:t>екомендации</w:t>
      </w:r>
    </w:p>
    <w:p w:rsidR="00F61DF6" w:rsidRPr="00F31039" w:rsidRDefault="00F61DF6" w:rsidP="00F31039">
      <w:pPr>
        <w:ind w:left="720"/>
        <w:contextualSpacing/>
        <w:jc w:val="center"/>
        <w:rPr>
          <w:b/>
          <w:bCs/>
          <w:color w:val="000000"/>
          <w:sz w:val="28"/>
          <w:szCs w:val="28"/>
        </w:rPr>
      </w:pPr>
    </w:p>
    <w:p w:rsidR="004650AD" w:rsidRPr="00F31039" w:rsidRDefault="004650AD" w:rsidP="00F31039">
      <w:pPr>
        <w:contextualSpacing/>
        <w:jc w:val="both"/>
        <w:rPr>
          <w:bCs/>
          <w:color w:val="000000"/>
          <w:sz w:val="28"/>
          <w:szCs w:val="28"/>
        </w:rPr>
      </w:pPr>
      <w:r w:rsidRPr="00F31039">
        <w:rPr>
          <w:bCs/>
          <w:color w:val="000000"/>
          <w:sz w:val="28"/>
          <w:szCs w:val="28"/>
        </w:rPr>
        <w:t>Письма поддержки и рекомендации (органы управления образованием, родители</w:t>
      </w:r>
      <w:r w:rsidR="00F61DF6" w:rsidRPr="00F31039">
        <w:rPr>
          <w:bCs/>
          <w:color w:val="000000"/>
          <w:sz w:val="28"/>
          <w:szCs w:val="28"/>
        </w:rPr>
        <w:t xml:space="preserve">, профессиональное сообщество и </w:t>
      </w:r>
      <w:r w:rsidRPr="00F31039">
        <w:rPr>
          <w:bCs/>
          <w:color w:val="000000"/>
          <w:sz w:val="28"/>
          <w:szCs w:val="28"/>
        </w:rPr>
        <w:t>т.д.)</w:t>
      </w:r>
    </w:p>
    <w:p w:rsidR="004650AD" w:rsidRPr="00F31039" w:rsidRDefault="004650AD" w:rsidP="00F31039">
      <w:pPr>
        <w:contextualSpacing/>
        <w:jc w:val="both"/>
        <w:rPr>
          <w:bCs/>
          <w:color w:val="000000"/>
          <w:sz w:val="28"/>
          <w:szCs w:val="28"/>
        </w:rPr>
      </w:pPr>
      <w:r w:rsidRPr="00F31039">
        <w:rPr>
          <w:bCs/>
          <w:color w:val="000000"/>
          <w:sz w:val="28"/>
          <w:szCs w:val="28"/>
        </w:rPr>
        <w:t>Необходимо представить рекомендации:</w:t>
      </w:r>
    </w:p>
    <w:p w:rsidR="004650AD" w:rsidRPr="00F31039" w:rsidRDefault="004650AD" w:rsidP="00F31039">
      <w:pPr>
        <w:contextualSpacing/>
        <w:jc w:val="both"/>
        <w:rPr>
          <w:bCs/>
          <w:color w:val="000000"/>
          <w:sz w:val="28"/>
          <w:szCs w:val="28"/>
        </w:rPr>
      </w:pPr>
      <w:r w:rsidRPr="00F31039">
        <w:rPr>
          <w:bCs/>
          <w:color w:val="000000"/>
          <w:sz w:val="28"/>
          <w:szCs w:val="28"/>
        </w:rPr>
        <w:t>Руководителя образовательной организации;</w:t>
      </w:r>
    </w:p>
    <w:p w:rsidR="004650AD" w:rsidRPr="00F31039" w:rsidRDefault="004650AD" w:rsidP="00F31039">
      <w:pPr>
        <w:contextualSpacing/>
        <w:jc w:val="both"/>
        <w:rPr>
          <w:bCs/>
          <w:color w:val="000000"/>
          <w:sz w:val="28"/>
          <w:szCs w:val="28"/>
        </w:rPr>
      </w:pPr>
      <w:r w:rsidRPr="00F31039">
        <w:rPr>
          <w:bCs/>
          <w:color w:val="000000"/>
          <w:sz w:val="28"/>
          <w:szCs w:val="28"/>
        </w:rPr>
        <w:t>Родителей детей, посещающих образовательную организацию (</w:t>
      </w:r>
      <w:proofErr w:type="gramStart"/>
      <w:r w:rsidRPr="00F31039">
        <w:rPr>
          <w:bCs/>
          <w:color w:val="000000"/>
          <w:sz w:val="28"/>
          <w:szCs w:val="28"/>
        </w:rPr>
        <w:t>подписанные</w:t>
      </w:r>
      <w:proofErr w:type="gramEnd"/>
      <w:r w:rsidRPr="00F31039">
        <w:rPr>
          <w:bCs/>
          <w:color w:val="000000"/>
          <w:sz w:val="28"/>
          <w:szCs w:val="28"/>
        </w:rPr>
        <w:t xml:space="preserve"> 20 и более родителями, 5 и более – для негосударственных образовательных организаций).</w:t>
      </w:r>
    </w:p>
    <w:p w:rsidR="004650AD" w:rsidRPr="00F31039" w:rsidRDefault="004650AD" w:rsidP="00F31039">
      <w:pPr>
        <w:contextualSpacing/>
        <w:jc w:val="both"/>
        <w:rPr>
          <w:bCs/>
          <w:color w:val="000000"/>
          <w:sz w:val="28"/>
          <w:szCs w:val="28"/>
        </w:rPr>
      </w:pPr>
      <w:r w:rsidRPr="00F31039">
        <w:rPr>
          <w:bCs/>
          <w:color w:val="000000"/>
          <w:sz w:val="28"/>
          <w:szCs w:val="28"/>
        </w:rPr>
        <w:lastRenderedPageBreak/>
        <w:t>Приветствуется наличие рекомендаций от государственного органа управления образованием.</w:t>
      </w:r>
    </w:p>
    <w:p w:rsidR="004650AD" w:rsidRPr="00F31039" w:rsidRDefault="004650AD" w:rsidP="00F31039">
      <w:pPr>
        <w:contextualSpacing/>
        <w:jc w:val="both"/>
        <w:rPr>
          <w:bCs/>
          <w:color w:val="000000"/>
          <w:sz w:val="28"/>
          <w:szCs w:val="28"/>
        </w:rPr>
      </w:pPr>
      <w:r w:rsidRPr="00F31039">
        <w:rPr>
          <w:bCs/>
          <w:color w:val="000000"/>
          <w:sz w:val="28"/>
          <w:szCs w:val="28"/>
        </w:rPr>
        <w:t>Содержание рекомендаций:</w:t>
      </w:r>
    </w:p>
    <w:p w:rsidR="004650AD" w:rsidRPr="00F31039" w:rsidRDefault="004650AD" w:rsidP="00F31039">
      <w:pPr>
        <w:contextualSpacing/>
        <w:jc w:val="both"/>
        <w:rPr>
          <w:bCs/>
          <w:color w:val="000000"/>
          <w:sz w:val="28"/>
          <w:szCs w:val="28"/>
        </w:rPr>
      </w:pPr>
      <w:r w:rsidRPr="00F31039">
        <w:rPr>
          <w:bCs/>
          <w:color w:val="000000"/>
          <w:sz w:val="28"/>
          <w:szCs w:val="28"/>
        </w:rPr>
        <w:t xml:space="preserve">Фамилия, имя, отчество </w:t>
      </w:r>
      <w:proofErr w:type="gramStart"/>
      <w:r w:rsidRPr="00F31039">
        <w:rPr>
          <w:bCs/>
          <w:color w:val="000000"/>
          <w:sz w:val="28"/>
          <w:szCs w:val="28"/>
        </w:rPr>
        <w:t>рекомендующего</w:t>
      </w:r>
      <w:proofErr w:type="gramEnd"/>
    </w:p>
    <w:p w:rsidR="004650AD" w:rsidRPr="00F31039" w:rsidRDefault="004650AD" w:rsidP="00F31039">
      <w:pPr>
        <w:contextualSpacing/>
        <w:jc w:val="both"/>
        <w:rPr>
          <w:bCs/>
          <w:color w:val="000000"/>
          <w:sz w:val="28"/>
          <w:szCs w:val="28"/>
        </w:rPr>
      </w:pPr>
      <w:r w:rsidRPr="00F31039">
        <w:rPr>
          <w:bCs/>
          <w:color w:val="000000"/>
          <w:sz w:val="28"/>
          <w:szCs w:val="28"/>
        </w:rPr>
        <w:t>Место работы, должность</w:t>
      </w:r>
    </w:p>
    <w:p w:rsidR="004650AD" w:rsidRPr="00F31039" w:rsidRDefault="004650AD" w:rsidP="00F31039">
      <w:pPr>
        <w:contextualSpacing/>
        <w:jc w:val="both"/>
        <w:rPr>
          <w:bCs/>
          <w:color w:val="000000"/>
          <w:sz w:val="28"/>
          <w:szCs w:val="28"/>
        </w:rPr>
      </w:pPr>
      <w:r w:rsidRPr="00F31039">
        <w:rPr>
          <w:bCs/>
          <w:color w:val="000000"/>
          <w:sz w:val="28"/>
          <w:szCs w:val="28"/>
        </w:rPr>
        <w:t>Контактная информация (почтовый адрес, адрес электронной почты, телефоны)</w:t>
      </w:r>
    </w:p>
    <w:p w:rsidR="004650AD" w:rsidRPr="00F31039" w:rsidRDefault="004650AD" w:rsidP="00F3103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F31039">
        <w:rPr>
          <w:color w:val="000000"/>
          <w:sz w:val="28"/>
          <w:szCs w:val="28"/>
        </w:rPr>
        <w:t>Какие профессиональные качества воспитателя Вы бы хотели отметить?</w:t>
      </w:r>
    </w:p>
    <w:p w:rsidR="004650AD" w:rsidRPr="00F31039" w:rsidRDefault="004650AD" w:rsidP="00F3103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F31039">
        <w:rPr>
          <w:color w:val="000000"/>
          <w:sz w:val="28"/>
          <w:szCs w:val="28"/>
        </w:rPr>
        <w:t>Какие личные качества воспитателя Вы бы хотели отметить?</w:t>
      </w:r>
    </w:p>
    <w:p w:rsidR="004650AD" w:rsidRPr="00F31039" w:rsidRDefault="004650AD" w:rsidP="00F3103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F31039">
        <w:rPr>
          <w:color w:val="000000"/>
          <w:sz w:val="28"/>
          <w:szCs w:val="28"/>
        </w:rPr>
        <w:t>Какие особенности методики лечения и профилактики, педагогического подхода, взаимодействия с ребенком Вы хотели бы особо отметить?</w:t>
      </w:r>
    </w:p>
    <w:p w:rsidR="004650AD" w:rsidRPr="00F31039" w:rsidRDefault="004650AD" w:rsidP="00F3103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F31039">
        <w:rPr>
          <w:color w:val="000000"/>
          <w:sz w:val="28"/>
          <w:szCs w:val="28"/>
        </w:rPr>
        <w:t>Почему, на Ваш взгляд, кандидат достоин победы в Конкурсе?</w:t>
      </w:r>
    </w:p>
    <w:p w:rsidR="004650AD" w:rsidRPr="00F31039" w:rsidRDefault="004650AD" w:rsidP="00F3103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F31039">
        <w:rPr>
          <w:color w:val="000000"/>
          <w:sz w:val="28"/>
          <w:szCs w:val="28"/>
        </w:rPr>
        <w:t>Каким Вы видите будущее кандидата в качестве воспитателя.</w:t>
      </w:r>
    </w:p>
    <w:p w:rsidR="004650AD" w:rsidRPr="00F31039" w:rsidRDefault="004650AD" w:rsidP="00F31039">
      <w:pPr>
        <w:contextualSpacing/>
        <w:rPr>
          <w:sz w:val="28"/>
          <w:szCs w:val="28"/>
        </w:rPr>
      </w:pPr>
    </w:p>
    <w:p w:rsidR="004650AD" w:rsidRPr="00F31039" w:rsidRDefault="004650AD" w:rsidP="00F31039">
      <w:pPr>
        <w:ind w:left="360"/>
        <w:contextualSpacing/>
        <w:jc w:val="center"/>
        <w:rPr>
          <w:b/>
          <w:bCs/>
          <w:color w:val="000000"/>
          <w:sz w:val="28"/>
          <w:szCs w:val="28"/>
        </w:rPr>
      </w:pPr>
      <w:r w:rsidRPr="00F31039">
        <w:rPr>
          <w:b/>
          <w:bCs/>
          <w:color w:val="000000"/>
          <w:sz w:val="28"/>
          <w:szCs w:val="28"/>
        </w:rPr>
        <w:t>ОПИСАНИЕ</w:t>
      </w:r>
    </w:p>
    <w:p w:rsidR="004650AD" w:rsidRPr="00F31039" w:rsidRDefault="004650AD" w:rsidP="00F31039">
      <w:pPr>
        <w:ind w:left="720"/>
        <w:contextualSpacing/>
        <w:rPr>
          <w:b/>
          <w:bCs/>
          <w:color w:val="000000"/>
          <w:sz w:val="28"/>
          <w:szCs w:val="28"/>
        </w:rPr>
      </w:pPr>
    </w:p>
    <w:p w:rsidR="004650AD" w:rsidRPr="00F31039" w:rsidRDefault="004650AD" w:rsidP="00F31039">
      <w:pPr>
        <w:contextualSpacing/>
        <w:jc w:val="both"/>
        <w:rPr>
          <w:sz w:val="28"/>
          <w:szCs w:val="28"/>
        </w:rPr>
      </w:pPr>
      <w:r w:rsidRPr="00F31039">
        <w:rPr>
          <w:bCs/>
          <w:color w:val="000000"/>
          <w:sz w:val="28"/>
          <w:szCs w:val="28"/>
        </w:rPr>
        <w:t>Презентация опыта работы</w:t>
      </w:r>
      <w:r w:rsidRPr="00F31039">
        <w:rPr>
          <w:sz w:val="28"/>
          <w:szCs w:val="28"/>
        </w:rPr>
        <w:t>*: с учетом специфики деятельности, сравнение с аналогами или традиционными методиками, выделение нового (авторского). Ваши достижения (за последние 3-5 лет), их подтверждение (продукты, результаты, эффекты)</w:t>
      </w:r>
    </w:p>
    <w:p w:rsidR="004650AD" w:rsidRPr="00F31039" w:rsidRDefault="004650AD" w:rsidP="00F31039">
      <w:pPr>
        <w:contextualSpacing/>
        <w:jc w:val="both"/>
        <w:rPr>
          <w:sz w:val="28"/>
          <w:szCs w:val="28"/>
        </w:rPr>
      </w:pPr>
      <w:proofErr w:type="gramStart"/>
      <w:r w:rsidRPr="00F31039">
        <w:rPr>
          <w:sz w:val="28"/>
          <w:szCs w:val="28"/>
        </w:rPr>
        <w:t>Структура презентации практики* (для любой номинации (на 1 страницу)</w:t>
      </w:r>
      <w:proofErr w:type="gramEnd"/>
    </w:p>
    <w:p w:rsidR="004650AD" w:rsidRPr="00F31039" w:rsidRDefault="004650AD" w:rsidP="00F31039">
      <w:pPr>
        <w:contextualSpacing/>
        <w:jc w:val="both"/>
        <w:rPr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2458"/>
        <w:gridCol w:w="2458"/>
        <w:gridCol w:w="2458"/>
        <w:gridCol w:w="2458"/>
      </w:tblGrid>
      <w:tr w:rsidR="004650AD" w:rsidRPr="00F31039" w:rsidTr="003B598F">
        <w:tc>
          <w:tcPr>
            <w:tcW w:w="2458" w:type="dxa"/>
          </w:tcPr>
          <w:p w:rsidR="004650AD" w:rsidRPr="00F31039" w:rsidRDefault="004650AD" w:rsidP="00F3103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58" w:type="dxa"/>
          </w:tcPr>
          <w:p w:rsidR="004650AD" w:rsidRPr="00F31039" w:rsidRDefault="004650AD" w:rsidP="00F31039">
            <w:pPr>
              <w:contextualSpacing/>
              <w:jc w:val="both"/>
              <w:rPr>
                <w:sz w:val="28"/>
                <w:szCs w:val="28"/>
              </w:rPr>
            </w:pPr>
            <w:r w:rsidRPr="00F31039">
              <w:rPr>
                <w:sz w:val="28"/>
                <w:szCs w:val="28"/>
              </w:rPr>
              <w:t>Направления (содержание) (в соответствии с задачами)</w:t>
            </w:r>
          </w:p>
        </w:tc>
        <w:tc>
          <w:tcPr>
            <w:tcW w:w="2458" w:type="dxa"/>
          </w:tcPr>
          <w:p w:rsidR="004650AD" w:rsidRPr="00F31039" w:rsidRDefault="004650AD" w:rsidP="00F31039">
            <w:pPr>
              <w:contextualSpacing/>
              <w:jc w:val="both"/>
              <w:rPr>
                <w:sz w:val="28"/>
                <w:szCs w:val="28"/>
              </w:rPr>
            </w:pPr>
            <w:r w:rsidRPr="00F31039">
              <w:rPr>
                <w:sz w:val="28"/>
                <w:szCs w:val="28"/>
              </w:rPr>
              <w:t>Технологии (в соответствии с содержанием)</w:t>
            </w:r>
          </w:p>
        </w:tc>
        <w:tc>
          <w:tcPr>
            <w:tcW w:w="2458" w:type="dxa"/>
          </w:tcPr>
          <w:p w:rsidR="004650AD" w:rsidRPr="00F31039" w:rsidRDefault="004650AD" w:rsidP="00F31039">
            <w:pPr>
              <w:contextualSpacing/>
              <w:jc w:val="both"/>
              <w:rPr>
                <w:sz w:val="28"/>
                <w:szCs w:val="28"/>
              </w:rPr>
            </w:pPr>
            <w:r w:rsidRPr="00F31039">
              <w:rPr>
                <w:sz w:val="28"/>
                <w:szCs w:val="28"/>
              </w:rPr>
              <w:t>Результат (в соответствии с задачами)</w:t>
            </w:r>
          </w:p>
        </w:tc>
      </w:tr>
      <w:tr w:rsidR="004650AD" w:rsidRPr="00F31039" w:rsidTr="003B598F">
        <w:tc>
          <w:tcPr>
            <w:tcW w:w="2458" w:type="dxa"/>
          </w:tcPr>
          <w:p w:rsidR="004650AD" w:rsidRPr="00F31039" w:rsidRDefault="004650AD" w:rsidP="00F31039">
            <w:pPr>
              <w:contextualSpacing/>
              <w:jc w:val="both"/>
              <w:rPr>
                <w:sz w:val="28"/>
                <w:szCs w:val="28"/>
              </w:rPr>
            </w:pPr>
            <w:r w:rsidRPr="00F31039">
              <w:rPr>
                <w:sz w:val="28"/>
                <w:szCs w:val="28"/>
              </w:rPr>
              <w:t xml:space="preserve">Цель </w:t>
            </w:r>
          </w:p>
        </w:tc>
        <w:tc>
          <w:tcPr>
            <w:tcW w:w="2458" w:type="dxa"/>
          </w:tcPr>
          <w:p w:rsidR="004650AD" w:rsidRPr="00F31039" w:rsidRDefault="004650AD" w:rsidP="00F3103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58" w:type="dxa"/>
          </w:tcPr>
          <w:p w:rsidR="004650AD" w:rsidRPr="00F31039" w:rsidRDefault="004650AD" w:rsidP="00F3103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58" w:type="dxa"/>
          </w:tcPr>
          <w:p w:rsidR="004650AD" w:rsidRPr="00F31039" w:rsidRDefault="004650AD" w:rsidP="00F31039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650AD" w:rsidRPr="00F31039" w:rsidTr="003B598F">
        <w:tc>
          <w:tcPr>
            <w:tcW w:w="2458" w:type="dxa"/>
          </w:tcPr>
          <w:p w:rsidR="004650AD" w:rsidRPr="00F31039" w:rsidRDefault="004650AD" w:rsidP="00F31039">
            <w:pPr>
              <w:contextualSpacing/>
              <w:jc w:val="both"/>
              <w:rPr>
                <w:sz w:val="28"/>
                <w:szCs w:val="28"/>
              </w:rPr>
            </w:pPr>
            <w:r w:rsidRPr="00F31039">
              <w:rPr>
                <w:sz w:val="28"/>
                <w:szCs w:val="28"/>
              </w:rPr>
              <w:t>Задача 1</w:t>
            </w:r>
          </w:p>
        </w:tc>
        <w:tc>
          <w:tcPr>
            <w:tcW w:w="2458" w:type="dxa"/>
          </w:tcPr>
          <w:p w:rsidR="004650AD" w:rsidRPr="00F31039" w:rsidRDefault="004650AD" w:rsidP="00F3103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58" w:type="dxa"/>
          </w:tcPr>
          <w:p w:rsidR="004650AD" w:rsidRPr="00F31039" w:rsidRDefault="004650AD" w:rsidP="00F3103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58" w:type="dxa"/>
          </w:tcPr>
          <w:p w:rsidR="004650AD" w:rsidRPr="00F31039" w:rsidRDefault="004650AD" w:rsidP="00F31039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650AD" w:rsidRPr="00F31039" w:rsidTr="003B598F">
        <w:tc>
          <w:tcPr>
            <w:tcW w:w="2458" w:type="dxa"/>
          </w:tcPr>
          <w:p w:rsidR="004650AD" w:rsidRPr="00F31039" w:rsidRDefault="00F61DF6" w:rsidP="00F31039">
            <w:pPr>
              <w:contextualSpacing/>
              <w:jc w:val="both"/>
              <w:rPr>
                <w:sz w:val="28"/>
                <w:szCs w:val="28"/>
              </w:rPr>
            </w:pPr>
            <w:r w:rsidRPr="00F31039">
              <w:rPr>
                <w:sz w:val="28"/>
                <w:szCs w:val="28"/>
              </w:rPr>
              <w:t>Задача</w:t>
            </w:r>
            <w:proofErr w:type="gramStart"/>
            <w:r w:rsidRPr="00F31039">
              <w:rPr>
                <w:sz w:val="28"/>
                <w:szCs w:val="28"/>
              </w:rPr>
              <w:t xml:space="preserve"> .</w:t>
            </w:r>
            <w:proofErr w:type="gramEnd"/>
            <w:r w:rsidRPr="00F31039">
              <w:rPr>
                <w:sz w:val="28"/>
                <w:szCs w:val="28"/>
              </w:rPr>
              <w:t>.</w:t>
            </w:r>
          </w:p>
        </w:tc>
        <w:tc>
          <w:tcPr>
            <w:tcW w:w="2458" w:type="dxa"/>
          </w:tcPr>
          <w:p w:rsidR="004650AD" w:rsidRPr="00F31039" w:rsidRDefault="004650AD" w:rsidP="00F3103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58" w:type="dxa"/>
          </w:tcPr>
          <w:p w:rsidR="004650AD" w:rsidRPr="00F31039" w:rsidRDefault="004650AD" w:rsidP="00F3103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58" w:type="dxa"/>
          </w:tcPr>
          <w:p w:rsidR="004650AD" w:rsidRPr="00F31039" w:rsidRDefault="004650AD" w:rsidP="00F31039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4650AD" w:rsidRPr="00F31039" w:rsidRDefault="004650AD" w:rsidP="00F31039">
      <w:pPr>
        <w:contextualSpacing/>
        <w:jc w:val="both"/>
        <w:rPr>
          <w:sz w:val="28"/>
          <w:szCs w:val="28"/>
        </w:rPr>
      </w:pPr>
    </w:p>
    <w:p w:rsidR="004650AD" w:rsidRPr="00F31039" w:rsidRDefault="004650AD" w:rsidP="00F31039">
      <w:pPr>
        <w:contextualSpacing/>
        <w:jc w:val="both"/>
        <w:rPr>
          <w:b/>
          <w:sz w:val="28"/>
          <w:szCs w:val="28"/>
        </w:rPr>
      </w:pPr>
      <w:proofErr w:type="gramStart"/>
      <w:r w:rsidRPr="00F31039">
        <w:rPr>
          <w:b/>
          <w:sz w:val="28"/>
          <w:szCs w:val="28"/>
        </w:rPr>
        <w:t xml:space="preserve">Вся работа должна состоять из одного файла формата </w:t>
      </w:r>
      <w:r w:rsidRPr="00F31039">
        <w:rPr>
          <w:b/>
          <w:sz w:val="28"/>
          <w:szCs w:val="28"/>
          <w:lang w:val="en-US"/>
        </w:rPr>
        <w:t>WORD</w:t>
      </w:r>
      <w:r w:rsidRPr="00F31039">
        <w:rPr>
          <w:b/>
          <w:sz w:val="28"/>
          <w:szCs w:val="28"/>
        </w:rPr>
        <w:t xml:space="preserve"> (все страницы заявки должны быть размещены в одном файле – общим объемом не более 4 страниц (за исключением рекомендаций) + </w:t>
      </w:r>
      <w:proofErr w:type="spellStart"/>
      <w:r w:rsidRPr="00F31039">
        <w:rPr>
          <w:b/>
          <w:sz w:val="28"/>
          <w:szCs w:val="28"/>
        </w:rPr>
        <w:t>Видеоработа</w:t>
      </w:r>
      <w:proofErr w:type="spellEnd"/>
      <w:r w:rsidRPr="00F31039">
        <w:rPr>
          <w:b/>
          <w:sz w:val="28"/>
          <w:szCs w:val="28"/>
        </w:rPr>
        <w:t xml:space="preserve"> в 1 файле </w:t>
      </w:r>
      <w:proofErr w:type="spellStart"/>
      <w:r w:rsidRPr="00F31039">
        <w:rPr>
          <w:b/>
          <w:sz w:val="28"/>
          <w:szCs w:val="28"/>
        </w:rPr>
        <w:t>видеоформата</w:t>
      </w:r>
      <w:proofErr w:type="spellEnd"/>
      <w:r w:rsidRPr="00F31039">
        <w:rPr>
          <w:b/>
          <w:sz w:val="28"/>
          <w:szCs w:val="28"/>
        </w:rPr>
        <w:t xml:space="preserve"> </w:t>
      </w:r>
      <w:r w:rsidRPr="00F31039">
        <w:rPr>
          <w:b/>
          <w:sz w:val="28"/>
          <w:szCs w:val="28"/>
          <w:lang w:val="en-US"/>
        </w:rPr>
        <w:t>mp</w:t>
      </w:r>
      <w:r w:rsidRPr="00F31039">
        <w:rPr>
          <w:b/>
          <w:sz w:val="28"/>
          <w:szCs w:val="28"/>
        </w:rPr>
        <w:t xml:space="preserve">4 длительностью не более 10 минут. </w:t>
      </w:r>
      <w:proofErr w:type="gramEnd"/>
    </w:p>
    <w:p w:rsidR="004650AD" w:rsidRPr="00F31039" w:rsidRDefault="004650AD" w:rsidP="00F31039">
      <w:pPr>
        <w:contextualSpacing/>
        <w:rPr>
          <w:sz w:val="28"/>
          <w:szCs w:val="28"/>
        </w:rPr>
      </w:pPr>
    </w:p>
    <w:p w:rsidR="004650AD" w:rsidRPr="00F31039" w:rsidRDefault="004650AD" w:rsidP="00F31039">
      <w:pPr>
        <w:contextualSpacing/>
        <w:rPr>
          <w:sz w:val="28"/>
          <w:szCs w:val="28"/>
        </w:rPr>
      </w:pPr>
    </w:p>
    <w:p w:rsidR="004650AD" w:rsidRPr="00F31039" w:rsidRDefault="004650AD" w:rsidP="00F31039">
      <w:pPr>
        <w:contextualSpacing/>
        <w:rPr>
          <w:sz w:val="28"/>
          <w:szCs w:val="28"/>
        </w:rPr>
      </w:pPr>
    </w:p>
    <w:p w:rsidR="004650AD" w:rsidRPr="00F31039" w:rsidRDefault="004650AD" w:rsidP="00F31039">
      <w:pPr>
        <w:contextualSpacing/>
        <w:rPr>
          <w:sz w:val="28"/>
          <w:szCs w:val="28"/>
        </w:rPr>
      </w:pPr>
    </w:p>
    <w:p w:rsidR="004650AD" w:rsidRPr="00F31039" w:rsidRDefault="004650AD" w:rsidP="00F31039">
      <w:pPr>
        <w:contextualSpacing/>
        <w:rPr>
          <w:sz w:val="28"/>
          <w:szCs w:val="28"/>
        </w:rPr>
      </w:pPr>
    </w:p>
    <w:p w:rsidR="004650AD" w:rsidRPr="00F31039" w:rsidRDefault="004650AD" w:rsidP="00F31039">
      <w:pPr>
        <w:contextualSpacing/>
        <w:rPr>
          <w:sz w:val="28"/>
          <w:szCs w:val="28"/>
        </w:rPr>
      </w:pPr>
    </w:p>
    <w:p w:rsidR="004650AD" w:rsidRPr="00F31039" w:rsidRDefault="004650AD" w:rsidP="00F31039">
      <w:pPr>
        <w:contextualSpacing/>
        <w:rPr>
          <w:sz w:val="28"/>
          <w:szCs w:val="28"/>
        </w:rPr>
      </w:pPr>
    </w:p>
    <w:p w:rsidR="004650AD" w:rsidRPr="00F31039" w:rsidRDefault="004650AD" w:rsidP="00F31039">
      <w:pPr>
        <w:contextualSpacing/>
        <w:rPr>
          <w:sz w:val="28"/>
          <w:szCs w:val="28"/>
        </w:rPr>
      </w:pPr>
    </w:p>
    <w:p w:rsidR="004650AD" w:rsidRPr="00F31039" w:rsidRDefault="004650AD" w:rsidP="00F31039">
      <w:pPr>
        <w:contextualSpacing/>
        <w:rPr>
          <w:sz w:val="28"/>
          <w:szCs w:val="28"/>
        </w:rPr>
      </w:pPr>
    </w:p>
    <w:p w:rsidR="004650AD" w:rsidRPr="00F31039" w:rsidRDefault="004650AD" w:rsidP="00F31039">
      <w:pPr>
        <w:contextualSpacing/>
        <w:rPr>
          <w:sz w:val="28"/>
          <w:szCs w:val="28"/>
        </w:rPr>
      </w:pPr>
    </w:p>
    <w:p w:rsidR="004650AD" w:rsidRPr="00F31039" w:rsidRDefault="004650AD" w:rsidP="00F31039">
      <w:pPr>
        <w:contextualSpacing/>
        <w:rPr>
          <w:sz w:val="28"/>
          <w:szCs w:val="28"/>
        </w:rPr>
      </w:pPr>
    </w:p>
    <w:p w:rsidR="004650AD" w:rsidRPr="00F31039" w:rsidRDefault="004650AD" w:rsidP="00F31039">
      <w:pPr>
        <w:contextualSpacing/>
        <w:rPr>
          <w:sz w:val="28"/>
          <w:szCs w:val="28"/>
        </w:rPr>
      </w:pPr>
    </w:p>
    <w:p w:rsidR="004650AD" w:rsidRPr="00F31039" w:rsidRDefault="00426DB3" w:rsidP="00F31039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Муниципальны</w:t>
      </w:r>
      <w:r w:rsidR="004650AD" w:rsidRPr="00F31039">
        <w:rPr>
          <w:b/>
          <w:sz w:val="28"/>
          <w:szCs w:val="28"/>
        </w:rPr>
        <w:t xml:space="preserve">й этап  </w:t>
      </w:r>
      <w:r w:rsidR="004650AD" w:rsidRPr="00F31039">
        <w:rPr>
          <w:b/>
          <w:sz w:val="28"/>
          <w:szCs w:val="28"/>
          <w:lang w:val="en-US"/>
        </w:rPr>
        <w:t>X</w:t>
      </w:r>
      <w:r w:rsidR="004650AD" w:rsidRPr="00F31039">
        <w:rPr>
          <w:b/>
          <w:sz w:val="28"/>
          <w:szCs w:val="28"/>
        </w:rPr>
        <w:t xml:space="preserve"> Всероссийского конкурса </w:t>
      </w:r>
    </w:p>
    <w:p w:rsidR="004650AD" w:rsidRPr="00F31039" w:rsidRDefault="004650AD" w:rsidP="00F31039">
      <w:pPr>
        <w:contextualSpacing/>
        <w:jc w:val="center"/>
        <w:rPr>
          <w:b/>
          <w:sz w:val="28"/>
          <w:szCs w:val="28"/>
        </w:rPr>
      </w:pPr>
      <w:r w:rsidRPr="00F31039">
        <w:rPr>
          <w:b/>
          <w:sz w:val="28"/>
          <w:szCs w:val="28"/>
        </w:rPr>
        <w:t>«Воспитатели России»</w:t>
      </w:r>
    </w:p>
    <w:p w:rsidR="004650AD" w:rsidRPr="00F31039" w:rsidRDefault="004650AD" w:rsidP="00F31039">
      <w:pPr>
        <w:contextualSpacing/>
        <w:jc w:val="center"/>
        <w:rPr>
          <w:b/>
          <w:bCs/>
          <w:color w:val="000000"/>
          <w:sz w:val="28"/>
          <w:szCs w:val="28"/>
        </w:rPr>
      </w:pPr>
      <w:r w:rsidRPr="00F31039">
        <w:rPr>
          <w:b/>
          <w:bCs/>
          <w:color w:val="000000"/>
          <w:sz w:val="28"/>
          <w:szCs w:val="28"/>
        </w:rPr>
        <w:t xml:space="preserve">Номинация «Лучший воспитатель-профессионал </w:t>
      </w:r>
      <w:proofErr w:type="gramStart"/>
      <w:r w:rsidRPr="00F31039">
        <w:rPr>
          <w:b/>
          <w:bCs/>
          <w:color w:val="000000"/>
          <w:sz w:val="28"/>
          <w:szCs w:val="28"/>
        </w:rPr>
        <w:t>образовательной</w:t>
      </w:r>
      <w:proofErr w:type="gramEnd"/>
    </w:p>
    <w:p w:rsidR="004650AD" w:rsidRPr="00F31039" w:rsidRDefault="004650AD" w:rsidP="00F31039">
      <w:pPr>
        <w:contextualSpacing/>
        <w:jc w:val="center"/>
        <w:rPr>
          <w:b/>
          <w:bCs/>
          <w:color w:val="000000"/>
          <w:sz w:val="28"/>
          <w:szCs w:val="28"/>
        </w:rPr>
      </w:pPr>
      <w:r w:rsidRPr="00F31039">
        <w:rPr>
          <w:b/>
          <w:bCs/>
          <w:color w:val="000000"/>
          <w:sz w:val="28"/>
          <w:szCs w:val="28"/>
        </w:rPr>
        <w:t>организации «Инклюзивное образование»</w:t>
      </w:r>
    </w:p>
    <w:p w:rsidR="004650AD" w:rsidRPr="00F31039" w:rsidRDefault="004650AD" w:rsidP="00F31039">
      <w:pPr>
        <w:contextualSpacing/>
        <w:jc w:val="both"/>
        <w:rPr>
          <w:b/>
          <w:sz w:val="28"/>
          <w:szCs w:val="28"/>
        </w:rPr>
      </w:pPr>
    </w:p>
    <w:p w:rsidR="004650AD" w:rsidRPr="00F31039" w:rsidRDefault="004650AD" w:rsidP="00F31039">
      <w:pPr>
        <w:contextualSpacing/>
        <w:jc w:val="both"/>
        <w:rPr>
          <w:sz w:val="28"/>
          <w:szCs w:val="28"/>
        </w:rPr>
      </w:pPr>
      <w:r w:rsidRPr="00F31039">
        <w:rPr>
          <w:color w:val="000000"/>
          <w:sz w:val="28"/>
          <w:szCs w:val="28"/>
        </w:rPr>
        <w:t>Заявителями выступают воспитатели, педагогические работники и специалисты образовательных организаций, осуществляющие инклюзивное образование детей с ограниченными возможностями здоровья, осваивающих программу в группах комбинированной и компенсирующей направленности.</w:t>
      </w:r>
    </w:p>
    <w:p w:rsidR="009C5BAE" w:rsidRPr="00F31039" w:rsidRDefault="009C5BAE" w:rsidP="00F31039">
      <w:pPr>
        <w:contextualSpacing/>
        <w:jc w:val="both"/>
        <w:rPr>
          <w:color w:val="000000"/>
          <w:sz w:val="28"/>
          <w:szCs w:val="28"/>
        </w:rPr>
      </w:pPr>
    </w:p>
    <w:p w:rsidR="004650AD" w:rsidRPr="00F31039" w:rsidRDefault="004650AD" w:rsidP="00F31039">
      <w:pPr>
        <w:contextualSpacing/>
        <w:jc w:val="both"/>
        <w:rPr>
          <w:color w:val="000000"/>
          <w:sz w:val="28"/>
          <w:szCs w:val="28"/>
        </w:rPr>
      </w:pPr>
      <w:r w:rsidRPr="00F31039">
        <w:rPr>
          <w:color w:val="000000"/>
          <w:sz w:val="28"/>
          <w:szCs w:val="28"/>
        </w:rPr>
        <w:t>Конкурсная заявка состоит из следующих разделов: «Общая информация», «Рекомендации», «Описание».</w:t>
      </w:r>
    </w:p>
    <w:p w:rsidR="004650AD" w:rsidRPr="00F31039" w:rsidRDefault="004650AD" w:rsidP="00F31039">
      <w:pPr>
        <w:contextualSpacing/>
        <w:jc w:val="both"/>
        <w:rPr>
          <w:sz w:val="28"/>
          <w:szCs w:val="28"/>
        </w:rPr>
      </w:pPr>
      <w:r w:rsidRPr="00F31039">
        <w:rPr>
          <w:color w:val="000000"/>
          <w:sz w:val="28"/>
          <w:szCs w:val="28"/>
        </w:rPr>
        <w:t xml:space="preserve"> </w:t>
      </w:r>
    </w:p>
    <w:p w:rsidR="004650AD" w:rsidRPr="00F31039" w:rsidRDefault="004650AD" w:rsidP="00F31039">
      <w:pPr>
        <w:pStyle w:val="a7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31039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="009C5BAE" w:rsidRPr="00F31039">
        <w:rPr>
          <w:rFonts w:ascii="Times New Roman" w:hAnsi="Times New Roman"/>
          <w:b/>
          <w:bCs/>
          <w:color w:val="000000"/>
          <w:sz w:val="28"/>
          <w:szCs w:val="28"/>
        </w:rPr>
        <w:t>бщая информация</w:t>
      </w:r>
    </w:p>
    <w:p w:rsidR="009C5BAE" w:rsidRPr="00F31039" w:rsidRDefault="009C5BAE" w:rsidP="00F31039">
      <w:pPr>
        <w:pStyle w:val="a7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650AD" w:rsidRPr="00F31039" w:rsidRDefault="004650AD" w:rsidP="00F31039">
      <w:pPr>
        <w:contextualSpacing/>
        <w:rPr>
          <w:color w:val="000000"/>
          <w:sz w:val="28"/>
          <w:szCs w:val="28"/>
        </w:rPr>
      </w:pPr>
      <w:r w:rsidRPr="00F31039">
        <w:rPr>
          <w:color w:val="000000"/>
          <w:sz w:val="28"/>
          <w:szCs w:val="28"/>
        </w:rPr>
        <w:t xml:space="preserve">Участник конкурса </w:t>
      </w:r>
    </w:p>
    <w:p w:rsidR="004650AD" w:rsidRPr="00F31039" w:rsidRDefault="004650AD" w:rsidP="00F31039">
      <w:pPr>
        <w:contextualSpacing/>
        <w:rPr>
          <w:color w:val="000000"/>
          <w:sz w:val="28"/>
          <w:szCs w:val="28"/>
        </w:rPr>
      </w:pPr>
      <w:r w:rsidRPr="00F31039">
        <w:rPr>
          <w:color w:val="000000"/>
          <w:sz w:val="28"/>
          <w:szCs w:val="28"/>
        </w:rPr>
        <w:t xml:space="preserve">Фамилия, имя, отчество </w:t>
      </w:r>
    </w:p>
    <w:p w:rsidR="004650AD" w:rsidRPr="00F31039" w:rsidRDefault="004650AD" w:rsidP="00F31039">
      <w:pPr>
        <w:contextualSpacing/>
        <w:rPr>
          <w:color w:val="000000"/>
          <w:sz w:val="28"/>
          <w:szCs w:val="28"/>
        </w:rPr>
      </w:pPr>
      <w:r w:rsidRPr="00F31039">
        <w:rPr>
          <w:color w:val="000000"/>
          <w:sz w:val="28"/>
          <w:szCs w:val="28"/>
        </w:rPr>
        <w:t xml:space="preserve">Должность </w:t>
      </w:r>
    </w:p>
    <w:p w:rsidR="004650AD" w:rsidRPr="00F31039" w:rsidRDefault="004650AD" w:rsidP="00F31039">
      <w:pPr>
        <w:contextualSpacing/>
        <w:rPr>
          <w:sz w:val="28"/>
          <w:szCs w:val="28"/>
        </w:rPr>
      </w:pPr>
      <w:r w:rsidRPr="00F31039">
        <w:rPr>
          <w:color w:val="000000"/>
          <w:sz w:val="28"/>
          <w:szCs w:val="28"/>
        </w:rPr>
        <w:t>Дата рождения</w:t>
      </w:r>
    </w:p>
    <w:p w:rsidR="009C5BAE" w:rsidRPr="00F31039" w:rsidRDefault="009C5BAE" w:rsidP="00F31039">
      <w:pPr>
        <w:contextualSpacing/>
        <w:rPr>
          <w:color w:val="000000"/>
          <w:sz w:val="28"/>
          <w:szCs w:val="28"/>
        </w:rPr>
      </w:pPr>
    </w:p>
    <w:p w:rsidR="004650AD" w:rsidRPr="00F31039" w:rsidRDefault="004650AD" w:rsidP="00F31039">
      <w:pPr>
        <w:contextualSpacing/>
        <w:rPr>
          <w:color w:val="000000"/>
          <w:sz w:val="28"/>
          <w:szCs w:val="28"/>
        </w:rPr>
      </w:pPr>
      <w:r w:rsidRPr="00F31039">
        <w:rPr>
          <w:color w:val="000000"/>
          <w:sz w:val="28"/>
          <w:szCs w:val="28"/>
        </w:rPr>
        <w:t xml:space="preserve">Номера контактных телефонов, адрес электронной почты </w:t>
      </w:r>
    </w:p>
    <w:p w:rsidR="004650AD" w:rsidRPr="00F31039" w:rsidRDefault="004650AD" w:rsidP="00F31039">
      <w:pPr>
        <w:contextualSpacing/>
        <w:rPr>
          <w:sz w:val="28"/>
          <w:szCs w:val="28"/>
        </w:rPr>
      </w:pPr>
      <w:proofErr w:type="gramStart"/>
      <w:r w:rsidRPr="00F31039">
        <w:rPr>
          <w:color w:val="000000"/>
          <w:sz w:val="28"/>
          <w:szCs w:val="28"/>
        </w:rPr>
        <w:t>Образование, ученая степень, ученое звание (уровень, учебное заведение) Профессиональная карьера (общий стаж работы, даты, места работы, должности)</w:t>
      </w:r>
      <w:proofErr w:type="gramEnd"/>
    </w:p>
    <w:p w:rsidR="004650AD" w:rsidRPr="00F31039" w:rsidRDefault="004650AD" w:rsidP="00F31039">
      <w:pPr>
        <w:contextualSpacing/>
        <w:rPr>
          <w:sz w:val="28"/>
          <w:szCs w:val="28"/>
        </w:rPr>
      </w:pPr>
      <w:r w:rsidRPr="00F31039">
        <w:rPr>
          <w:color w:val="000000"/>
          <w:sz w:val="28"/>
          <w:szCs w:val="28"/>
        </w:rPr>
        <w:t>Наличие наград, званий (если имеется)</w:t>
      </w:r>
    </w:p>
    <w:p w:rsidR="004650AD" w:rsidRPr="00F31039" w:rsidRDefault="004650AD" w:rsidP="00F31039">
      <w:pPr>
        <w:contextualSpacing/>
        <w:rPr>
          <w:sz w:val="28"/>
          <w:szCs w:val="28"/>
        </w:rPr>
      </w:pPr>
      <w:r w:rsidRPr="00F31039">
        <w:rPr>
          <w:color w:val="000000"/>
          <w:sz w:val="28"/>
          <w:szCs w:val="28"/>
        </w:rPr>
        <w:t>Наименование образовательной организации (полностью)</w:t>
      </w:r>
    </w:p>
    <w:p w:rsidR="004650AD" w:rsidRPr="00F31039" w:rsidRDefault="004650AD" w:rsidP="00F31039">
      <w:pPr>
        <w:contextualSpacing/>
        <w:rPr>
          <w:sz w:val="28"/>
          <w:szCs w:val="28"/>
        </w:rPr>
      </w:pPr>
      <w:r w:rsidRPr="00F31039">
        <w:rPr>
          <w:color w:val="000000"/>
          <w:sz w:val="28"/>
          <w:szCs w:val="28"/>
        </w:rPr>
        <w:t>Полный адрес организации</w:t>
      </w:r>
    </w:p>
    <w:p w:rsidR="004650AD" w:rsidRPr="00F31039" w:rsidRDefault="004650AD" w:rsidP="00F31039">
      <w:pPr>
        <w:contextualSpacing/>
        <w:rPr>
          <w:sz w:val="28"/>
          <w:szCs w:val="28"/>
        </w:rPr>
      </w:pPr>
      <w:r w:rsidRPr="00F31039">
        <w:rPr>
          <w:color w:val="000000"/>
          <w:sz w:val="28"/>
          <w:szCs w:val="28"/>
        </w:rPr>
        <w:t>субъект РФ</w:t>
      </w:r>
    </w:p>
    <w:p w:rsidR="004650AD" w:rsidRPr="00F31039" w:rsidRDefault="004650AD" w:rsidP="00F31039">
      <w:pPr>
        <w:contextualSpacing/>
        <w:rPr>
          <w:sz w:val="28"/>
          <w:szCs w:val="28"/>
        </w:rPr>
      </w:pPr>
      <w:r w:rsidRPr="00F31039">
        <w:rPr>
          <w:color w:val="000000"/>
          <w:sz w:val="28"/>
          <w:szCs w:val="28"/>
        </w:rPr>
        <w:t>индекс</w:t>
      </w:r>
    </w:p>
    <w:p w:rsidR="004650AD" w:rsidRPr="00F31039" w:rsidRDefault="004650AD" w:rsidP="00F31039">
      <w:pPr>
        <w:contextualSpacing/>
        <w:rPr>
          <w:sz w:val="28"/>
          <w:szCs w:val="28"/>
        </w:rPr>
      </w:pPr>
      <w:r w:rsidRPr="00F31039">
        <w:rPr>
          <w:color w:val="000000"/>
          <w:sz w:val="28"/>
          <w:szCs w:val="28"/>
        </w:rPr>
        <w:t>населенный пункт</w:t>
      </w:r>
    </w:p>
    <w:p w:rsidR="004650AD" w:rsidRPr="00F31039" w:rsidRDefault="004650AD" w:rsidP="00F31039">
      <w:pPr>
        <w:contextualSpacing/>
        <w:rPr>
          <w:sz w:val="28"/>
          <w:szCs w:val="28"/>
        </w:rPr>
      </w:pPr>
      <w:r w:rsidRPr="00F31039">
        <w:rPr>
          <w:color w:val="000000"/>
          <w:sz w:val="28"/>
          <w:szCs w:val="28"/>
        </w:rPr>
        <w:t>улица</w:t>
      </w:r>
    </w:p>
    <w:p w:rsidR="004650AD" w:rsidRPr="00F31039" w:rsidRDefault="004650AD" w:rsidP="00F31039">
      <w:pPr>
        <w:contextualSpacing/>
        <w:rPr>
          <w:sz w:val="28"/>
          <w:szCs w:val="28"/>
        </w:rPr>
      </w:pPr>
      <w:r w:rsidRPr="00F31039">
        <w:rPr>
          <w:color w:val="000000"/>
          <w:sz w:val="28"/>
          <w:szCs w:val="28"/>
        </w:rPr>
        <w:t>дом</w:t>
      </w:r>
    </w:p>
    <w:p w:rsidR="004650AD" w:rsidRPr="00F31039" w:rsidRDefault="004650AD" w:rsidP="00F31039">
      <w:pPr>
        <w:contextualSpacing/>
        <w:rPr>
          <w:color w:val="000000"/>
          <w:sz w:val="28"/>
          <w:szCs w:val="28"/>
          <w:lang w:eastAsia="en-US"/>
        </w:rPr>
      </w:pPr>
      <w:r w:rsidRPr="00F31039">
        <w:rPr>
          <w:color w:val="000000"/>
          <w:sz w:val="28"/>
          <w:szCs w:val="28"/>
        </w:rPr>
        <w:t xml:space="preserve">федеральный телефонный код города, телефон, факс, </w:t>
      </w:r>
      <w:r w:rsidRPr="00F31039">
        <w:rPr>
          <w:color w:val="000000"/>
          <w:sz w:val="28"/>
          <w:szCs w:val="28"/>
          <w:lang w:val="en-US" w:eastAsia="en-US"/>
        </w:rPr>
        <w:t>e</w:t>
      </w:r>
      <w:r w:rsidRPr="00F31039">
        <w:rPr>
          <w:color w:val="000000"/>
          <w:sz w:val="28"/>
          <w:szCs w:val="28"/>
          <w:lang w:eastAsia="en-US"/>
        </w:rPr>
        <w:t>-</w:t>
      </w:r>
      <w:r w:rsidRPr="00F31039">
        <w:rPr>
          <w:color w:val="000000"/>
          <w:sz w:val="28"/>
          <w:szCs w:val="28"/>
          <w:lang w:val="en-US" w:eastAsia="en-US"/>
        </w:rPr>
        <w:t>mail</w:t>
      </w:r>
      <w:r w:rsidRPr="00F31039">
        <w:rPr>
          <w:color w:val="000000"/>
          <w:sz w:val="28"/>
          <w:szCs w:val="28"/>
          <w:lang w:eastAsia="en-US"/>
        </w:rPr>
        <w:t xml:space="preserve"> </w:t>
      </w:r>
    </w:p>
    <w:p w:rsidR="004650AD" w:rsidRPr="00F31039" w:rsidRDefault="004650AD" w:rsidP="00F31039">
      <w:pPr>
        <w:contextualSpacing/>
        <w:rPr>
          <w:color w:val="000000"/>
          <w:sz w:val="28"/>
          <w:szCs w:val="28"/>
        </w:rPr>
      </w:pPr>
      <w:r w:rsidRPr="00F31039">
        <w:rPr>
          <w:color w:val="000000"/>
          <w:sz w:val="28"/>
          <w:szCs w:val="28"/>
        </w:rPr>
        <w:t>Руководитель образовательной организации (ФИО, контактный телефон) Награды и иные достижения организации</w:t>
      </w:r>
    </w:p>
    <w:p w:rsidR="009C5BAE" w:rsidRPr="00F31039" w:rsidRDefault="009C5BAE" w:rsidP="00F31039">
      <w:pPr>
        <w:contextualSpacing/>
        <w:rPr>
          <w:sz w:val="28"/>
          <w:szCs w:val="28"/>
        </w:rPr>
      </w:pPr>
    </w:p>
    <w:p w:rsidR="004650AD" w:rsidRPr="00F31039" w:rsidRDefault="004650AD" w:rsidP="00F31039">
      <w:pPr>
        <w:ind w:left="720"/>
        <w:contextualSpacing/>
        <w:jc w:val="center"/>
        <w:rPr>
          <w:b/>
          <w:bCs/>
          <w:color w:val="000000"/>
          <w:sz w:val="28"/>
          <w:szCs w:val="28"/>
        </w:rPr>
      </w:pPr>
      <w:r w:rsidRPr="00F31039">
        <w:rPr>
          <w:b/>
          <w:bCs/>
          <w:color w:val="000000"/>
          <w:sz w:val="28"/>
          <w:szCs w:val="28"/>
        </w:rPr>
        <w:t>Р</w:t>
      </w:r>
      <w:r w:rsidR="009C5BAE" w:rsidRPr="00F31039">
        <w:rPr>
          <w:b/>
          <w:bCs/>
          <w:color w:val="000000"/>
          <w:sz w:val="28"/>
          <w:szCs w:val="28"/>
        </w:rPr>
        <w:t>екомендации</w:t>
      </w:r>
    </w:p>
    <w:p w:rsidR="009C5BAE" w:rsidRPr="00F31039" w:rsidRDefault="009C5BAE" w:rsidP="00F31039">
      <w:pPr>
        <w:ind w:left="720"/>
        <w:contextualSpacing/>
        <w:jc w:val="center"/>
        <w:rPr>
          <w:b/>
          <w:bCs/>
          <w:color w:val="000000"/>
          <w:sz w:val="28"/>
          <w:szCs w:val="28"/>
        </w:rPr>
      </w:pPr>
    </w:p>
    <w:p w:rsidR="004650AD" w:rsidRPr="00F31039" w:rsidRDefault="004650AD" w:rsidP="00F31039">
      <w:pPr>
        <w:contextualSpacing/>
        <w:jc w:val="both"/>
        <w:rPr>
          <w:bCs/>
          <w:color w:val="000000"/>
          <w:sz w:val="28"/>
          <w:szCs w:val="28"/>
        </w:rPr>
      </w:pPr>
      <w:r w:rsidRPr="00F31039">
        <w:rPr>
          <w:bCs/>
          <w:color w:val="000000"/>
          <w:sz w:val="28"/>
          <w:szCs w:val="28"/>
        </w:rPr>
        <w:t>Письма поддержки и рекомендации (органы управления образованием, родители</w:t>
      </w:r>
      <w:r w:rsidR="009C5BAE" w:rsidRPr="00F31039">
        <w:rPr>
          <w:bCs/>
          <w:color w:val="000000"/>
          <w:sz w:val="28"/>
          <w:szCs w:val="28"/>
        </w:rPr>
        <w:t xml:space="preserve">, профессиональное сообщество и </w:t>
      </w:r>
      <w:r w:rsidRPr="00F31039">
        <w:rPr>
          <w:bCs/>
          <w:color w:val="000000"/>
          <w:sz w:val="28"/>
          <w:szCs w:val="28"/>
        </w:rPr>
        <w:t>т.д.)</w:t>
      </w:r>
    </w:p>
    <w:p w:rsidR="004650AD" w:rsidRPr="00F31039" w:rsidRDefault="004650AD" w:rsidP="00F31039">
      <w:pPr>
        <w:contextualSpacing/>
        <w:jc w:val="both"/>
        <w:rPr>
          <w:bCs/>
          <w:color w:val="000000"/>
          <w:sz w:val="28"/>
          <w:szCs w:val="28"/>
        </w:rPr>
      </w:pPr>
      <w:r w:rsidRPr="00F31039">
        <w:rPr>
          <w:bCs/>
          <w:color w:val="000000"/>
          <w:sz w:val="28"/>
          <w:szCs w:val="28"/>
        </w:rPr>
        <w:t>Необходимо представить рекомендации:</w:t>
      </w:r>
    </w:p>
    <w:p w:rsidR="004650AD" w:rsidRPr="00F31039" w:rsidRDefault="004650AD" w:rsidP="00F31039">
      <w:pPr>
        <w:contextualSpacing/>
        <w:jc w:val="both"/>
        <w:rPr>
          <w:bCs/>
          <w:color w:val="000000"/>
          <w:sz w:val="28"/>
          <w:szCs w:val="28"/>
        </w:rPr>
      </w:pPr>
      <w:r w:rsidRPr="00F31039">
        <w:rPr>
          <w:bCs/>
          <w:color w:val="000000"/>
          <w:sz w:val="28"/>
          <w:szCs w:val="28"/>
        </w:rPr>
        <w:t>Руководителя образовательной организации;</w:t>
      </w:r>
    </w:p>
    <w:p w:rsidR="004650AD" w:rsidRPr="00F31039" w:rsidRDefault="004650AD" w:rsidP="00F31039">
      <w:pPr>
        <w:contextualSpacing/>
        <w:jc w:val="both"/>
        <w:rPr>
          <w:bCs/>
          <w:color w:val="000000"/>
          <w:sz w:val="28"/>
          <w:szCs w:val="28"/>
        </w:rPr>
      </w:pPr>
      <w:r w:rsidRPr="00F31039">
        <w:rPr>
          <w:bCs/>
          <w:color w:val="000000"/>
          <w:sz w:val="28"/>
          <w:szCs w:val="28"/>
        </w:rPr>
        <w:t>Родителей детей, посещающих образовательную организацию (</w:t>
      </w:r>
      <w:proofErr w:type="gramStart"/>
      <w:r w:rsidRPr="00F31039">
        <w:rPr>
          <w:bCs/>
          <w:color w:val="000000"/>
          <w:sz w:val="28"/>
          <w:szCs w:val="28"/>
        </w:rPr>
        <w:t>подписанные</w:t>
      </w:r>
      <w:proofErr w:type="gramEnd"/>
      <w:r w:rsidRPr="00F31039">
        <w:rPr>
          <w:bCs/>
          <w:color w:val="000000"/>
          <w:sz w:val="28"/>
          <w:szCs w:val="28"/>
        </w:rPr>
        <w:t xml:space="preserve"> 20 и более родителями, 5 и более – для негосударственных образовательных организаций).</w:t>
      </w:r>
    </w:p>
    <w:p w:rsidR="004650AD" w:rsidRPr="00F31039" w:rsidRDefault="004650AD" w:rsidP="00F31039">
      <w:pPr>
        <w:contextualSpacing/>
        <w:jc w:val="both"/>
        <w:rPr>
          <w:bCs/>
          <w:color w:val="000000"/>
          <w:sz w:val="28"/>
          <w:szCs w:val="28"/>
        </w:rPr>
      </w:pPr>
      <w:r w:rsidRPr="00F31039">
        <w:rPr>
          <w:bCs/>
          <w:color w:val="000000"/>
          <w:sz w:val="28"/>
          <w:szCs w:val="28"/>
        </w:rPr>
        <w:lastRenderedPageBreak/>
        <w:t>Приветствуется наличие рекомендаций от государственного органа управления образованием.</w:t>
      </w:r>
    </w:p>
    <w:p w:rsidR="004650AD" w:rsidRPr="00F31039" w:rsidRDefault="004650AD" w:rsidP="00F31039">
      <w:pPr>
        <w:contextualSpacing/>
        <w:jc w:val="both"/>
        <w:rPr>
          <w:bCs/>
          <w:color w:val="000000"/>
          <w:sz w:val="28"/>
          <w:szCs w:val="28"/>
        </w:rPr>
      </w:pPr>
      <w:r w:rsidRPr="00F31039">
        <w:rPr>
          <w:bCs/>
          <w:color w:val="000000"/>
          <w:sz w:val="28"/>
          <w:szCs w:val="28"/>
        </w:rPr>
        <w:t>Содержание рекомендаций:</w:t>
      </w:r>
    </w:p>
    <w:p w:rsidR="004650AD" w:rsidRPr="00F31039" w:rsidRDefault="004650AD" w:rsidP="00F31039">
      <w:pPr>
        <w:contextualSpacing/>
        <w:jc w:val="both"/>
        <w:rPr>
          <w:bCs/>
          <w:color w:val="000000"/>
          <w:sz w:val="28"/>
          <w:szCs w:val="28"/>
        </w:rPr>
      </w:pPr>
      <w:r w:rsidRPr="00F31039">
        <w:rPr>
          <w:bCs/>
          <w:color w:val="000000"/>
          <w:sz w:val="28"/>
          <w:szCs w:val="28"/>
        </w:rPr>
        <w:t xml:space="preserve">Фамилия, имя, отчество </w:t>
      </w:r>
      <w:proofErr w:type="gramStart"/>
      <w:r w:rsidRPr="00F31039">
        <w:rPr>
          <w:bCs/>
          <w:color w:val="000000"/>
          <w:sz w:val="28"/>
          <w:szCs w:val="28"/>
        </w:rPr>
        <w:t>рекомендующего</w:t>
      </w:r>
      <w:proofErr w:type="gramEnd"/>
    </w:p>
    <w:p w:rsidR="004650AD" w:rsidRPr="00F31039" w:rsidRDefault="004650AD" w:rsidP="00F31039">
      <w:pPr>
        <w:contextualSpacing/>
        <w:jc w:val="both"/>
        <w:rPr>
          <w:bCs/>
          <w:color w:val="000000"/>
          <w:sz w:val="28"/>
          <w:szCs w:val="28"/>
        </w:rPr>
      </w:pPr>
      <w:r w:rsidRPr="00F31039">
        <w:rPr>
          <w:bCs/>
          <w:color w:val="000000"/>
          <w:sz w:val="28"/>
          <w:szCs w:val="28"/>
        </w:rPr>
        <w:t>Место работы, должность</w:t>
      </w:r>
    </w:p>
    <w:p w:rsidR="004650AD" w:rsidRPr="00F31039" w:rsidRDefault="004650AD" w:rsidP="00F31039">
      <w:pPr>
        <w:contextualSpacing/>
        <w:jc w:val="both"/>
        <w:rPr>
          <w:bCs/>
          <w:color w:val="000000"/>
          <w:sz w:val="28"/>
          <w:szCs w:val="28"/>
        </w:rPr>
      </w:pPr>
      <w:r w:rsidRPr="00F31039">
        <w:rPr>
          <w:bCs/>
          <w:color w:val="000000"/>
          <w:sz w:val="28"/>
          <w:szCs w:val="28"/>
        </w:rPr>
        <w:t>Контактная информация (почтовый адрес, адрес электронной почты, телефоны)</w:t>
      </w:r>
    </w:p>
    <w:p w:rsidR="004650AD" w:rsidRPr="00F31039" w:rsidRDefault="004650AD" w:rsidP="00F31039">
      <w:pPr>
        <w:contextualSpacing/>
        <w:jc w:val="both"/>
        <w:rPr>
          <w:bCs/>
          <w:color w:val="000000"/>
          <w:sz w:val="28"/>
          <w:szCs w:val="28"/>
        </w:rPr>
      </w:pPr>
      <w:r w:rsidRPr="00F31039">
        <w:rPr>
          <w:bCs/>
          <w:color w:val="000000"/>
          <w:sz w:val="28"/>
          <w:szCs w:val="28"/>
        </w:rPr>
        <w:t>Рекомендация должна содержать ответы на следующие вопросы:</w:t>
      </w:r>
    </w:p>
    <w:p w:rsidR="004650AD" w:rsidRPr="00F31039" w:rsidRDefault="004650AD" w:rsidP="00F3103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F31039">
        <w:rPr>
          <w:color w:val="000000"/>
          <w:sz w:val="28"/>
          <w:szCs w:val="28"/>
        </w:rPr>
        <w:t>Какие профессиональные качества воспитателя Вы бы хотели отметить?</w:t>
      </w:r>
    </w:p>
    <w:p w:rsidR="004650AD" w:rsidRPr="00F31039" w:rsidRDefault="004650AD" w:rsidP="00F3103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F31039">
        <w:rPr>
          <w:color w:val="000000"/>
          <w:sz w:val="28"/>
          <w:szCs w:val="28"/>
        </w:rPr>
        <w:t>Какие личные качества воспитателя Вы бы хотели отметить?</w:t>
      </w:r>
    </w:p>
    <w:p w:rsidR="004650AD" w:rsidRPr="00F31039" w:rsidRDefault="004650AD" w:rsidP="00F3103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F31039">
        <w:rPr>
          <w:color w:val="000000"/>
          <w:sz w:val="28"/>
          <w:szCs w:val="28"/>
        </w:rPr>
        <w:t>Какие особенности методики обучения и воспитания Вы хотели бы особо отметить?</w:t>
      </w:r>
    </w:p>
    <w:p w:rsidR="004650AD" w:rsidRPr="00F31039" w:rsidRDefault="004650AD" w:rsidP="00F3103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F31039">
        <w:rPr>
          <w:color w:val="000000"/>
          <w:sz w:val="28"/>
          <w:szCs w:val="28"/>
        </w:rPr>
        <w:t>Почему, на Ваш взгляд, кандидат достоин победы в Конкурсе?</w:t>
      </w:r>
    </w:p>
    <w:p w:rsidR="004650AD" w:rsidRPr="00F31039" w:rsidRDefault="004650AD" w:rsidP="00F31039">
      <w:pPr>
        <w:contextualSpacing/>
        <w:jc w:val="both"/>
        <w:rPr>
          <w:color w:val="000000"/>
          <w:sz w:val="28"/>
          <w:szCs w:val="28"/>
        </w:rPr>
      </w:pPr>
      <w:r w:rsidRPr="00F31039">
        <w:rPr>
          <w:color w:val="000000"/>
          <w:sz w:val="28"/>
          <w:szCs w:val="28"/>
        </w:rPr>
        <w:t>Каким Вы видите будущее кандидата в качестве воспитателя.</w:t>
      </w:r>
    </w:p>
    <w:p w:rsidR="009C5BAE" w:rsidRPr="00F31039" w:rsidRDefault="009C5BAE" w:rsidP="00F31039">
      <w:pPr>
        <w:ind w:left="360"/>
        <w:contextualSpacing/>
        <w:jc w:val="center"/>
        <w:rPr>
          <w:b/>
          <w:bCs/>
          <w:color w:val="000000"/>
          <w:sz w:val="28"/>
          <w:szCs w:val="28"/>
        </w:rPr>
      </w:pPr>
    </w:p>
    <w:p w:rsidR="004650AD" w:rsidRPr="00F31039" w:rsidRDefault="004650AD" w:rsidP="00F31039">
      <w:pPr>
        <w:ind w:left="360"/>
        <w:contextualSpacing/>
        <w:jc w:val="center"/>
        <w:rPr>
          <w:b/>
          <w:bCs/>
          <w:color w:val="000000"/>
          <w:sz w:val="28"/>
          <w:szCs w:val="28"/>
        </w:rPr>
      </w:pPr>
      <w:r w:rsidRPr="00F31039">
        <w:rPr>
          <w:b/>
          <w:bCs/>
          <w:color w:val="000000"/>
          <w:sz w:val="28"/>
          <w:szCs w:val="28"/>
        </w:rPr>
        <w:t>ОПИСАНИЕ</w:t>
      </w:r>
    </w:p>
    <w:p w:rsidR="004650AD" w:rsidRPr="00F31039" w:rsidRDefault="004650AD" w:rsidP="00F31039">
      <w:pPr>
        <w:ind w:left="720"/>
        <w:contextualSpacing/>
        <w:rPr>
          <w:b/>
          <w:bCs/>
          <w:color w:val="000000"/>
          <w:sz w:val="28"/>
          <w:szCs w:val="28"/>
        </w:rPr>
      </w:pPr>
    </w:p>
    <w:p w:rsidR="004650AD" w:rsidRPr="00F31039" w:rsidRDefault="004650AD" w:rsidP="00F31039">
      <w:pPr>
        <w:contextualSpacing/>
        <w:jc w:val="both"/>
        <w:rPr>
          <w:sz w:val="28"/>
          <w:szCs w:val="28"/>
        </w:rPr>
      </w:pPr>
      <w:r w:rsidRPr="00F31039">
        <w:rPr>
          <w:bCs/>
          <w:color w:val="000000"/>
          <w:sz w:val="28"/>
          <w:szCs w:val="28"/>
        </w:rPr>
        <w:t>Презентация инклюзивной практики</w:t>
      </w:r>
      <w:r w:rsidRPr="00F31039">
        <w:rPr>
          <w:sz w:val="28"/>
          <w:szCs w:val="28"/>
        </w:rPr>
        <w:t>*: (методики, технологии): определение своего вклада реализации с учетом особенностей детей с ОВЗ, направленности группы, специфики собственной деятельности.</w:t>
      </w:r>
    </w:p>
    <w:p w:rsidR="004650AD" w:rsidRPr="00F31039" w:rsidRDefault="004650AD" w:rsidP="00F31039">
      <w:pPr>
        <w:contextualSpacing/>
        <w:jc w:val="both"/>
        <w:rPr>
          <w:sz w:val="28"/>
          <w:szCs w:val="28"/>
        </w:rPr>
      </w:pPr>
      <w:r w:rsidRPr="00F31039">
        <w:rPr>
          <w:sz w:val="28"/>
          <w:szCs w:val="28"/>
        </w:rPr>
        <w:t>Ваши достижения (за последние 3-5 лет), их подтверждение (продукты, результаты, эффекты)</w:t>
      </w:r>
    </w:p>
    <w:p w:rsidR="004650AD" w:rsidRPr="00F31039" w:rsidRDefault="004650AD" w:rsidP="00F31039">
      <w:pPr>
        <w:contextualSpacing/>
        <w:jc w:val="both"/>
        <w:rPr>
          <w:sz w:val="28"/>
          <w:szCs w:val="28"/>
        </w:rPr>
      </w:pPr>
      <w:proofErr w:type="gramStart"/>
      <w:r w:rsidRPr="00F31039">
        <w:rPr>
          <w:sz w:val="28"/>
          <w:szCs w:val="28"/>
        </w:rPr>
        <w:t>Структура презентации практики* (для любой номинации (на 1 страницу)</w:t>
      </w:r>
      <w:proofErr w:type="gramEnd"/>
    </w:p>
    <w:p w:rsidR="004650AD" w:rsidRPr="00F31039" w:rsidRDefault="004650AD" w:rsidP="00F31039">
      <w:pPr>
        <w:contextualSpacing/>
        <w:jc w:val="both"/>
        <w:rPr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2458"/>
        <w:gridCol w:w="2458"/>
        <w:gridCol w:w="2458"/>
        <w:gridCol w:w="2458"/>
      </w:tblGrid>
      <w:tr w:rsidR="004650AD" w:rsidRPr="00F31039" w:rsidTr="003B598F">
        <w:tc>
          <w:tcPr>
            <w:tcW w:w="2458" w:type="dxa"/>
          </w:tcPr>
          <w:p w:rsidR="004650AD" w:rsidRPr="00F31039" w:rsidRDefault="004650AD" w:rsidP="00F3103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58" w:type="dxa"/>
          </w:tcPr>
          <w:p w:rsidR="004650AD" w:rsidRPr="00F31039" w:rsidRDefault="004650AD" w:rsidP="00F31039">
            <w:pPr>
              <w:contextualSpacing/>
              <w:jc w:val="both"/>
              <w:rPr>
                <w:sz w:val="28"/>
                <w:szCs w:val="28"/>
              </w:rPr>
            </w:pPr>
            <w:r w:rsidRPr="00F31039">
              <w:rPr>
                <w:sz w:val="28"/>
                <w:szCs w:val="28"/>
              </w:rPr>
              <w:t>Направления (содержание) (в соответствии с задачами)</w:t>
            </w:r>
          </w:p>
        </w:tc>
        <w:tc>
          <w:tcPr>
            <w:tcW w:w="2458" w:type="dxa"/>
          </w:tcPr>
          <w:p w:rsidR="004650AD" w:rsidRPr="00F31039" w:rsidRDefault="004650AD" w:rsidP="00F31039">
            <w:pPr>
              <w:contextualSpacing/>
              <w:jc w:val="both"/>
              <w:rPr>
                <w:sz w:val="28"/>
                <w:szCs w:val="28"/>
              </w:rPr>
            </w:pPr>
            <w:r w:rsidRPr="00F31039">
              <w:rPr>
                <w:sz w:val="28"/>
                <w:szCs w:val="28"/>
              </w:rPr>
              <w:t>Технологии (в соответствии с содержанием)</w:t>
            </w:r>
          </w:p>
        </w:tc>
        <w:tc>
          <w:tcPr>
            <w:tcW w:w="2458" w:type="dxa"/>
          </w:tcPr>
          <w:p w:rsidR="004650AD" w:rsidRPr="00F31039" w:rsidRDefault="004650AD" w:rsidP="00F31039">
            <w:pPr>
              <w:contextualSpacing/>
              <w:jc w:val="both"/>
              <w:rPr>
                <w:sz w:val="28"/>
                <w:szCs w:val="28"/>
              </w:rPr>
            </w:pPr>
            <w:r w:rsidRPr="00F31039">
              <w:rPr>
                <w:sz w:val="28"/>
                <w:szCs w:val="28"/>
              </w:rPr>
              <w:t>Результат (в соответствии с задачами)</w:t>
            </w:r>
          </w:p>
        </w:tc>
      </w:tr>
      <w:tr w:rsidR="004650AD" w:rsidRPr="00F31039" w:rsidTr="003B598F">
        <w:tc>
          <w:tcPr>
            <w:tcW w:w="2458" w:type="dxa"/>
          </w:tcPr>
          <w:p w:rsidR="004650AD" w:rsidRPr="00F31039" w:rsidRDefault="004650AD" w:rsidP="00F31039">
            <w:pPr>
              <w:contextualSpacing/>
              <w:jc w:val="both"/>
              <w:rPr>
                <w:sz w:val="28"/>
                <w:szCs w:val="28"/>
              </w:rPr>
            </w:pPr>
            <w:r w:rsidRPr="00F31039">
              <w:rPr>
                <w:sz w:val="28"/>
                <w:szCs w:val="28"/>
              </w:rPr>
              <w:t xml:space="preserve">Цель </w:t>
            </w:r>
          </w:p>
        </w:tc>
        <w:tc>
          <w:tcPr>
            <w:tcW w:w="2458" w:type="dxa"/>
          </w:tcPr>
          <w:p w:rsidR="004650AD" w:rsidRPr="00F31039" w:rsidRDefault="004650AD" w:rsidP="00F3103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58" w:type="dxa"/>
          </w:tcPr>
          <w:p w:rsidR="004650AD" w:rsidRPr="00F31039" w:rsidRDefault="004650AD" w:rsidP="00F3103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58" w:type="dxa"/>
          </w:tcPr>
          <w:p w:rsidR="004650AD" w:rsidRPr="00F31039" w:rsidRDefault="004650AD" w:rsidP="00F31039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650AD" w:rsidRPr="00F31039" w:rsidTr="003B598F">
        <w:tc>
          <w:tcPr>
            <w:tcW w:w="2458" w:type="dxa"/>
          </w:tcPr>
          <w:p w:rsidR="004650AD" w:rsidRPr="00F31039" w:rsidRDefault="004650AD" w:rsidP="00F31039">
            <w:pPr>
              <w:contextualSpacing/>
              <w:jc w:val="both"/>
              <w:rPr>
                <w:sz w:val="28"/>
                <w:szCs w:val="28"/>
              </w:rPr>
            </w:pPr>
            <w:r w:rsidRPr="00F31039">
              <w:rPr>
                <w:sz w:val="28"/>
                <w:szCs w:val="28"/>
              </w:rPr>
              <w:t>Задача 1</w:t>
            </w:r>
          </w:p>
        </w:tc>
        <w:tc>
          <w:tcPr>
            <w:tcW w:w="2458" w:type="dxa"/>
          </w:tcPr>
          <w:p w:rsidR="004650AD" w:rsidRPr="00F31039" w:rsidRDefault="004650AD" w:rsidP="00F3103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58" w:type="dxa"/>
          </w:tcPr>
          <w:p w:rsidR="004650AD" w:rsidRPr="00F31039" w:rsidRDefault="004650AD" w:rsidP="00F3103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58" w:type="dxa"/>
          </w:tcPr>
          <w:p w:rsidR="004650AD" w:rsidRPr="00F31039" w:rsidRDefault="004650AD" w:rsidP="00F31039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650AD" w:rsidRPr="00F31039" w:rsidTr="003B598F">
        <w:tc>
          <w:tcPr>
            <w:tcW w:w="2458" w:type="dxa"/>
          </w:tcPr>
          <w:p w:rsidR="004650AD" w:rsidRPr="00F31039" w:rsidRDefault="009C5BAE" w:rsidP="00F31039">
            <w:pPr>
              <w:contextualSpacing/>
              <w:jc w:val="both"/>
              <w:rPr>
                <w:sz w:val="28"/>
                <w:szCs w:val="28"/>
              </w:rPr>
            </w:pPr>
            <w:r w:rsidRPr="00F31039">
              <w:rPr>
                <w:sz w:val="28"/>
                <w:szCs w:val="28"/>
              </w:rPr>
              <w:t>Задача …</w:t>
            </w:r>
          </w:p>
        </w:tc>
        <w:tc>
          <w:tcPr>
            <w:tcW w:w="2458" w:type="dxa"/>
          </w:tcPr>
          <w:p w:rsidR="004650AD" w:rsidRPr="00F31039" w:rsidRDefault="004650AD" w:rsidP="00F3103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58" w:type="dxa"/>
          </w:tcPr>
          <w:p w:rsidR="004650AD" w:rsidRPr="00F31039" w:rsidRDefault="004650AD" w:rsidP="00F3103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58" w:type="dxa"/>
          </w:tcPr>
          <w:p w:rsidR="004650AD" w:rsidRPr="00F31039" w:rsidRDefault="004650AD" w:rsidP="00F31039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4650AD" w:rsidRPr="00F31039" w:rsidRDefault="004650AD" w:rsidP="00F31039">
      <w:pPr>
        <w:contextualSpacing/>
        <w:jc w:val="both"/>
        <w:rPr>
          <w:sz w:val="28"/>
          <w:szCs w:val="28"/>
        </w:rPr>
      </w:pPr>
    </w:p>
    <w:p w:rsidR="004650AD" w:rsidRPr="00F31039" w:rsidRDefault="004650AD" w:rsidP="00F31039">
      <w:pPr>
        <w:contextualSpacing/>
        <w:jc w:val="both"/>
        <w:rPr>
          <w:b/>
          <w:sz w:val="28"/>
          <w:szCs w:val="28"/>
        </w:rPr>
      </w:pPr>
      <w:proofErr w:type="gramStart"/>
      <w:r w:rsidRPr="00F31039">
        <w:rPr>
          <w:b/>
          <w:sz w:val="28"/>
          <w:szCs w:val="28"/>
        </w:rPr>
        <w:t xml:space="preserve">Вся работа должна состоять из одного файла формата </w:t>
      </w:r>
      <w:r w:rsidRPr="00F31039">
        <w:rPr>
          <w:b/>
          <w:sz w:val="28"/>
          <w:szCs w:val="28"/>
          <w:lang w:val="en-US"/>
        </w:rPr>
        <w:t>WORD</w:t>
      </w:r>
      <w:r w:rsidRPr="00F31039">
        <w:rPr>
          <w:b/>
          <w:sz w:val="28"/>
          <w:szCs w:val="28"/>
        </w:rPr>
        <w:t xml:space="preserve"> (все страницы заявки должны быть размещены в одном файле – общим объемом не более 4 страниц (за исключением рекомендаций) + </w:t>
      </w:r>
      <w:proofErr w:type="spellStart"/>
      <w:r w:rsidRPr="00F31039">
        <w:rPr>
          <w:b/>
          <w:sz w:val="28"/>
          <w:szCs w:val="28"/>
        </w:rPr>
        <w:t>Видеоработа</w:t>
      </w:r>
      <w:proofErr w:type="spellEnd"/>
      <w:r w:rsidRPr="00F31039">
        <w:rPr>
          <w:b/>
          <w:sz w:val="28"/>
          <w:szCs w:val="28"/>
        </w:rPr>
        <w:t xml:space="preserve"> в 1 файле </w:t>
      </w:r>
      <w:proofErr w:type="spellStart"/>
      <w:r w:rsidRPr="00F31039">
        <w:rPr>
          <w:b/>
          <w:sz w:val="28"/>
          <w:szCs w:val="28"/>
        </w:rPr>
        <w:t>видеоформата</w:t>
      </w:r>
      <w:proofErr w:type="spellEnd"/>
      <w:r w:rsidRPr="00F31039">
        <w:rPr>
          <w:b/>
          <w:sz w:val="28"/>
          <w:szCs w:val="28"/>
        </w:rPr>
        <w:t xml:space="preserve"> </w:t>
      </w:r>
      <w:r w:rsidRPr="00F31039">
        <w:rPr>
          <w:b/>
          <w:sz w:val="28"/>
          <w:szCs w:val="28"/>
          <w:lang w:val="en-US"/>
        </w:rPr>
        <w:t>mp</w:t>
      </w:r>
      <w:r w:rsidRPr="00F31039">
        <w:rPr>
          <w:b/>
          <w:sz w:val="28"/>
          <w:szCs w:val="28"/>
        </w:rPr>
        <w:t xml:space="preserve">4 длительностью не более 10 минут. </w:t>
      </w:r>
      <w:proofErr w:type="gramEnd"/>
    </w:p>
    <w:p w:rsidR="004650AD" w:rsidRPr="00F31039" w:rsidRDefault="004650AD" w:rsidP="00F31039">
      <w:pPr>
        <w:contextualSpacing/>
        <w:jc w:val="both"/>
        <w:rPr>
          <w:color w:val="000000"/>
          <w:sz w:val="28"/>
          <w:szCs w:val="28"/>
        </w:rPr>
      </w:pPr>
    </w:p>
    <w:p w:rsidR="004650AD" w:rsidRPr="00F31039" w:rsidRDefault="004650AD" w:rsidP="00F31039">
      <w:pPr>
        <w:contextualSpacing/>
        <w:jc w:val="both"/>
        <w:rPr>
          <w:color w:val="000000"/>
          <w:sz w:val="28"/>
          <w:szCs w:val="28"/>
        </w:rPr>
      </w:pPr>
    </w:p>
    <w:p w:rsidR="004650AD" w:rsidRPr="00F31039" w:rsidRDefault="004650AD" w:rsidP="00F31039">
      <w:pPr>
        <w:contextualSpacing/>
        <w:jc w:val="both"/>
        <w:rPr>
          <w:color w:val="000000"/>
          <w:sz w:val="28"/>
          <w:szCs w:val="28"/>
        </w:rPr>
      </w:pPr>
    </w:p>
    <w:p w:rsidR="004650AD" w:rsidRPr="00F31039" w:rsidRDefault="004650AD" w:rsidP="00F31039">
      <w:pPr>
        <w:contextualSpacing/>
        <w:jc w:val="both"/>
        <w:rPr>
          <w:color w:val="000000"/>
          <w:sz w:val="28"/>
          <w:szCs w:val="28"/>
        </w:rPr>
      </w:pPr>
    </w:p>
    <w:p w:rsidR="004650AD" w:rsidRPr="00F31039" w:rsidRDefault="004650AD" w:rsidP="00F31039">
      <w:pPr>
        <w:contextualSpacing/>
        <w:jc w:val="both"/>
        <w:rPr>
          <w:sz w:val="28"/>
          <w:szCs w:val="28"/>
        </w:rPr>
      </w:pPr>
    </w:p>
    <w:p w:rsidR="004650AD" w:rsidRPr="00F31039" w:rsidRDefault="004650AD" w:rsidP="00F31039">
      <w:pPr>
        <w:contextualSpacing/>
        <w:jc w:val="center"/>
        <w:rPr>
          <w:b/>
          <w:sz w:val="28"/>
          <w:szCs w:val="28"/>
        </w:rPr>
      </w:pPr>
    </w:p>
    <w:p w:rsidR="004650AD" w:rsidRPr="00F31039" w:rsidRDefault="004650AD" w:rsidP="00F31039">
      <w:pPr>
        <w:contextualSpacing/>
        <w:jc w:val="center"/>
        <w:rPr>
          <w:b/>
          <w:sz w:val="28"/>
          <w:szCs w:val="28"/>
        </w:rPr>
      </w:pPr>
    </w:p>
    <w:p w:rsidR="004650AD" w:rsidRPr="00F31039" w:rsidRDefault="004650AD" w:rsidP="00F31039">
      <w:pPr>
        <w:contextualSpacing/>
        <w:jc w:val="center"/>
        <w:rPr>
          <w:b/>
          <w:sz w:val="28"/>
          <w:szCs w:val="28"/>
        </w:rPr>
      </w:pPr>
    </w:p>
    <w:p w:rsidR="004650AD" w:rsidRPr="00F31039" w:rsidRDefault="004650AD" w:rsidP="00F31039">
      <w:pPr>
        <w:contextualSpacing/>
        <w:rPr>
          <w:b/>
          <w:sz w:val="28"/>
          <w:szCs w:val="28"/>
        </w:rPr>
      </w:pPr>
    </w:p>
    <w:p w:rsidR="004650AD" w:rsidRPr="00F31039" w:rsidRDefault="004650AD" w:rsidP="00F31039">
      <w:pPr>
        <w:contextualSpacing/>
        <w:rPr>
          <w:b/>
          <w:sz w:val="28"/>
          <w:szCs w:val="28"/>
        </w:rPr>
      </w:pPr>
    </w:p>
    <w:p w:rsidR="004650AD" w:rsidRPr="00F31039" w:rsidRDefault="00426DB3" w:rsidP="00F31039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Муниципальны</w:t>
      </w:r>
      <w:r w:rsidR="004650AD" w:rsidRPr="00F31039">
        <w:rPr>
          <w:b/>
          <w:sz w:val="28"/>
          <w:szCs w:val="28"/>
        </w:rPr>
        <w:t xml:space="preserve">й этап  </w:t>
      </w:r>
      <w:r w:rsidR="004650AD" w:rsidRPr="00F31039">
        <w:rPr>
          <w:b/>
          <w:sz w:val="28"/>
          <w:szCs w:val="28"/>
          <w:lang w:val="en-US"/>
        </w:rPr>
        <w:t>X</w:t>
      </w:r>
      <w:r w:rsidR="004650AD" w:rsidRPr="00F31039">
        <w:rPr>
          <w:b/>
          <w:sz w:val="28"/>
          <w:szCs w:val="28"/>
        </w:rPr>
        <w:t xml:space="preserve"> Всероссийского конкурса</w:t>
      </w:r>
    </w:p>
    <w:p w:rsidR="004650AD" w:rsidRPr="00F31039" w:rsidRDefault="004650AD" w:rsidP="00F31039">
      <w:pPr>
        <w:contextualSpacing/>
        <w:jc w:val="center"/>
        <w:rPr>
          <w:b/>
          <w:sz w:val="28"/>
          <w:szCs w:val="28"/>
        </w:rPr>
      </w:pPr>
      <w:r w:rsidRPr="00F31039">
        <w:rPr>
          <w:b/>
          <w:sz w:val="28"/>
          <w:szCs w:val="28"/>
        </w:rPr>
        <w:t xml:space="preserve"> «Воспитатели России»</w:t>
      </w:r>
    </w:p>
    <w:p w:rsidR="004650AD" w:rsidRPr="00F31039" w:rsidRDefault="004650AD" w:rsidP="00F31039">
      <w:pPr>
        <w:contextualSpacing/>
        <w:jc w:val="center"/>
        <w:rPr>
          <w:b/>
          <w:bCs/>
          <w:color w:val="000000"/>
          <w:sz w:val="28"/>
          <w:szCs w:val="28"/>
        </w:rPr>
      </w:pPr>
      <w:r w:rsidRPr="00F31039">
        <w:rPr>
          <w:b/>
          <w:bCs/>
          <w:color w:val="000000"/>
          <w:sz w:val="28"/>
          <w:szCs w:val="28"/>
        </w:rPr>
        <w:t xml:space="preserve">Номинация ««Лучший воспитатель-профессионал, работающий со </w:t>
      </w:r>
      <w:proofErr w:type="spellStart"/>
      <w:r w:rsidRPr="00F31039">
        <w:rPr>
          <w:b/>
          <w:bCs/>
          <w:color w:val="000000"/>
          <w:sz w:val="28"/>
          <w:szCs w:val="28"/>
        </w:rPr>
        <w:t>здоровьесберегающией</w:t>
      </w:r>
      <w:proofErr w:type="spellEnd"/>
      <w:r w:rsidRPr="00F31039">
        <w:rPr>
          <w:b/>
          <w:bCs/>
          <w:color w:val="000000"/>
          <w:sz w:val="28"/>
          <w:szCs w:val="28"/>
        </w:rPr>
        <w:t xml:space="preserve"> образовательной технологией» </w:t>
      </w:r>
    </w:p>
    <w:p w:rsidR="004650AD" w:rsidRPr="00F31039" w:rsidRDefault="004650AD" w:rsidP="00F31039">
      <w:pPr>
        <w:contextualSpacing/>
        <w:jc w:val="both"/>
        <w:rPr>
          <w:b/>
          <w:sz w:val="28"/>
          <w:szCs w:val="28"/>
        </w:rPr>
      </w:pPr>
    </w:p>
    <w:p w:rsidR="004650AD" w:rsidRPr="00F31039" w:rsidRDefault="004650AD" w:rsidP="00F31039">
      <w:pPr>
        <w:contextualSpacing/>
        <w:jc w:val="both"/>
        <w:rPr>
          <w:sz w:val="28"/>
          <w:szCs w:val="28"/>
        </w:rPr>
      </w:pPr>
      <w:r w:rsidRPr="00F31039">
        <w:rPr>
          <w:color w:val="000000"/>
          <w:sz w:val="28"/>
          <w:szCs w:val="28"/>
        </w:rPr>
        <w:t>Заявителем выступает воспитатель образовательной организации.</w:t>
      </w:r>
    </w:p>
    <w:p w:rsidR="009C5BAE" w:rsidRPr="00F31039" w:rsidRDefault="009C5BAE" w:rsidP="00F31039">
      <w:pPr>
        <w:contextualSpacing/>
        <w:jc w:val="both"/>
        <w:rPr>
          <w:color w:val="000000"/>
          <w:sz w:val="28"/>
          <w:szCs w:val="28"/>
        </w:rPr>
      </w:pPr>
    </w:p>
    <w:p w:rsidR="004650AD" w:rsidRPr="00F31039" w:rsidRDefault="004650AD" w:rsidP="00F31039">
      <w:pPr>
        <w:contextualSpacing/>
        <w:jc w:val="both"/>
        <w:rPr>
          <w:sz w:val="28"/>
          <w:szCs w:val="28"/>
        </w:rPr>
      </w:pPr>
      <w:r w:rsidRPr="00F31039">
        <w:rPr>
          <w:color w:val="000000"/>
          <w:sz w:val="28"/>
          <w:szCs w:val="28"/>
        </w:rPr>
        <w:t xml:space="preserve">Конкурсная заявка состоит из следующих разделов: «Общая информация», «Рекомендации», «Описание». </w:t>
      </w:r>
    </w:p>
    <w:p w:rsidR="009C5BAE" w:rsidRPr="00F31039" w:rsidRDefault="009C5BAE" w:rsidP="00F31039">
      <w:pPr>
        <w:contextualSpacing/>
        <w:jc w:val="center"/>
        <w:rPr>
          <w:b/>
          <w:bCs/>
          <w:color w:val="000000"/>
          <w:sz w:val="28"/>
          <w:szCs w:val="28"/>
        </w:rPr>
      </w:pPr>
    </w:p>
    <w:p w:rsidR="004650AD" w:rsidRPr="00F31039" w:rsidRDefault="004650AD" w:rsidP="00F31039">
      <w:pPr>
        <w:contextualSpacing/>
        <w:jc w:val="center"/>
        <w:rPr>
          <w:sz w:val="28"/>
          <w:szCs w:val="28"/>
        </w:rPr>
      </w:pPr>
      <w:r w:rsidRPr="00F31039">
        <w:rPr>
          <w:b/>
          <w:bCs/>
          <w:color w:val="000000"/>
          <w:sz w:val="28"/>
          <w:szCs w:val="28"/>
        </w:rPr>
        <w:t>О</w:t>
      </w:r>
      <w:r w:rsidR="009C5BAE" w:rsidRPr="00F31039">
        <w:rPr>
          <w:b/>
          <w:bCs/>
          <w:color w:val="000000"/>
          <w:sz w:val="28"/>
          <w:szCs w:val="28"/>
        </w:rPr>
        <w:t>бщая информация</w:t>
      </w:r>
    </w:p>
    <w:p w:rsidR="004650AD" w:rsidRPr="00F31039" w:rsidRDefault="004650AD" w:rsidP="00F31039">
      <w:pPr>
        <w:contextualSpacing/>
        <w:rPr>
          <w:color w:val="000000"/>
          <w:sz w:val="28"/>
          <w:szCs w:val="28"/>
        </w:rPr>
      </w:pPr>
      <w:r w:rsidRPr="00F31039">
        <w:rPr>
          <w:color w:val="000000"/>
          <w:sz w:val="28"/>
          <w:szCs w:val="28"/>
        </w:rPr>
        <w:t xml:space="preserve">Участник конкурса </w:t>
      </w:r>
    </w:p>
    <w:p w:rsidR="004650AD" w:rsidRPr="00F31039" w:rsidRDefault="004650AD" w:rsidP="00F31039">
      <w:pPr>
        <w:contextualSpacing/>
        <w:rPr>
          <w:color w:val="000000"/>
          <w:sz w:val="28"/>
          <w:szCs w:val="28"/>
        </w:rPr>
      </w:pPr>
      <w:r w:rsidRPr="00F31039">
        <w:rPr>
          <w:color w:val="000000"/>
          <w:sz w:val="28"/>
          <w:szCs w:val="28"/>
        </w:rPr>
        <w:t xml:space="preserve">Фамилия, имя, отчество </w:t>
      </w:r>
    </w:p>
    <w:p w:rsidR="004650AD" w:rsidRPr="00F31039" w:rsidRDefault="004650AD" w:rsidP="00F31039">
      <w:pPr>
        <w:contextualSpacing/>
        <w:rPr>
          <w:color w:val="000000"/>
          <w:sz w:val="28"/>
          <w:szCs w:val="28"/>
        </w:rPr>
      </w:pPr>
      <w:r w:rsidRPr="00F31039">
        <w:rPr>
          <w:color w:val="000000"/>
          <w:sz w:val="28"/>
          <w:szCs w:val="28"/>
        </w:rPr>
        <w:t xml:space="preserve">Должность </w:t>
      </w:r>
    </w:p>
    <w:p w:rsidR="004650AD" w:rsidRPr="00F31039" w:rsidRDefault="004650AD" w:rsidP="00F31039">
      <w:pPr>
        <w:contextualSpacing/>
        <w:rPr>
          <w:sz w:val="28"/>
          <w:szCs w:val="28"/>
        </w:rPr>
      </w:pPr>
      <w:r w:rsidRPr="00F31039">
        <w:rPr>
          <w:color w:val="000000"/>
          <w:sz w:val="28"/>
          <w:szCs w:val="28"/>
        </w:rPr>
        <w:t>Дата рождения</w:t>
      </w:r>
    </w:p>
    <w:p w:rsidR="004650AD" w:rsidRPr="00F31039" w:rsidRDefault="004650AD" w:rsidP="00F31039">
      <w:pPr>
        <w:contextualSpacing/>
        <w:rPr>
          <w:color w:val="000000"/>
          <w:sz w:val="28"/>
          <w:szCs w:val="28"/>
        </w:rPr>
      </w:pPr>
    </w:p>
    <w:p w:rsidR="004650AD" w:rsidRPr="00F31039" w:rsidRDefault="004650AD" w:rsidP="00F31039">
      <w:pPr>
        <w:contextualSpacing/>
        <w:rPr>
          <w:color w:val="000000"/>
          <w:sz w:val="28"/>
          <w:szCs w:val="28"/>
        </w:rPr>
      </w:pPr>
      <w:r w:rsidRPr="00F31039">
        <w:rPr>
          <w:color w:val="000000"/>
          <w:sz w:val="28"/>
          <w:szCs w:val="28"/>
        </w:rPr>
        <w:t xml:space="preserve">Номера контактных телефонов, адрес электронной почты </w:t>
      </w:r>
    </w:p>
    <w:p w:rsidR="004650AD" w:rsidRPr="00F31039" w:rsidRDefault="004650AD" w:rsidP="00F31039">
      <w:pPr>
        <w:contextualSpacing/>
        <w:rPr>
          <w:sz w:val="28"/>
          <w:szCs w:val="28"/>
        </w:rPr>
      </w:pPr>
      <w:proofErr w:type="gramStart"/>
      <w:r w:rsidRPr="00F31039">
        <w:rPr>
          <w:color w:val="000000"/>
          <w:sz w:val="28"/>
          <w:szCs w:val="28"/>
        </w:rPr>
        <w:t>Образование, ученая степень, ученое звание (уровень, учебное заведение) Профессиональная карьера (общий стаж работы, даты, места работы, должности)</w:t>
      </w:r>
      <w:proofErr w:type="gramEnd"/>
    </w:p>
    <w:p w:rsidR="004650AD" w:rsidRPr="00F31039" w:rsidRDefault="004650AD" w:rsidP="00F31039">
      <w:pPr>
        <w:contextualSpacing/>
        <w:rPr>
          <w:sz w:val="28"/>
          <w:szCs w:val="28"/>
        </w:rPr>
      </w:pPr>
      <w:r w:rsidRPr="00F31039">
        <w:rPr>
          <w:color w:val="000000"/>
          <w:sz w:val="28"/>
          <w:szCs w:val="28"/>
        </w:rPr>
        <w:t>Наличие наград, званий (если имеется)</w:t>
      </w:r>
    </w:p>
    <w:p w:rsidR="004650AD" w:rsidRPr="00F31039" w:rsidRDefault="004650AD" w:rsidP="00F31039">
      <w:pPr>
        <w:contextualSpacing/>
        <w:rPr>
          <w:sz w:val="28"/>
          <w:szCs w:val="28"/>
        </w:rPr>
      </w:pPr>
      <w:r w:rsidRPr="00F31039">
        <w:rPr>
          <w:color w:val="000000"/>
          <w:sz w:val="28"/>
          <w:szCs w:val="28"/>
        </w:rPr>
        <w:t>Наименование образовательной организации (полностью)</w:t>
      </w:r>
    </w:p>
    <w:p w:rsidR="004650AD" w:rsidRPr="00F31039" w:rsidRDefault="004650AD" w:rsidP="00F31039">
      <w:pPr>
        <w:contextualSpacing/>
        <w:rPr>
          <w:sz w:val="28"/>
          <w:szCs w:val="28"/>
        </w:rPr>
      </w:pPr>
      <w:r w:rsidRPr="00F31039">
        <w:rPr>
          <w:color w:val="000000"/>
          <w:sz w:val="28"/>
          <w:szCs w:val="28"/>
        </w:rPr>
        <w:t>Полный адрес организации</w:t>
      </w:r>
    </w:p>
    <w:p w:rsidR="004650AD" w:rsidRPr="00F31039" w:rsidRDefault="004650AD" w:rsidP="00F31039">
      <w:pPr>
        <w:contextualSpacing/>
        <w:rPr>
          <w:sz w:val="28"/>
          <w:szCs w:val="28"/>
        </w:rPr>
      </w:pPr>
      <w:r w:rsidRPr="00F31039">
        <w:rPr>
          <w:color w:val="000000"/>
          <w:sz w:val="28"/>
          <w:szCs w:val="28"/>
        </w:rPr>
        <w:t>субъект РФ</w:t>
      </w:r>
    </w:p>
    <w:p w:rsidR="004650AD" w:rsidRPr="00F31039" w:rsidRDefault="004650AD" w:rsidP="00F31039">
      <w:pPr>
        <w:contextualSpacing/>
        <w:rPr>
          <w:sz w:val="28"/>
          <w:szCs w:val="28"/>
        </w:rPr>
      </w:pPr>
      <w:r w:rsidRPr="00F31039">
        <w:rPr>
          <w:color w:val="000000"/>
          <w:sz w:val="28"/>
          <w:szCs w:val="28"/>
        </w:rPr>
        <w:t>индекс</w:t>
      </w:r>
    </w:p>
    <w:p w:rsidR="004650AD" w:rsidRPr="00F31039" w:rsidRDefault="004650AD" w:rsidP="00F31039">
      <w:pPr>
        <w:contextualSpacing/>
        <w:rPr>
          <w:sz w:val="28"/>
          <w:szCs w:val="28"/>
        </w:rPr>
      </w:pPr>
      <w:r w:rsidRPr="00F31039">
        <w:rPr>
          <w:color w:val="000000"/>
          <w:sz w:val="28"/>
          <w:szCs w:val="28"/>
        </w:rPr>
        <w:t>населенный пункт</w:t>
      </w:r>
    </w:p>
    <w:p w:rsidR="004650AD" w:rsidRPr="00F31039" w:rsidRDefault="004650AD" w:rsidP="00F31039">
      <w:pPr>
        <w:contextualSpacing/>
        <w:rPr>
          <w:sz w:val="28"/>
          <w:szCs w:val="28"/>
        </w:rPr>
      </w:pPr>
      <w:r w:rsidRPr="00F31039">
        <w:rPr>
          <w:color w:val="000000"/>
          <w:sz w:val="28"/>
          <w:szCs w:val="28"/>
        </w:rPr>
        <w:t>улица</w:t>
      </w:r>
    </w:p>
    <w:p w:rsidR="004650AD" w:rsidRPr="00F31039" w:rsidRDefault="004650AD" w:rsidP="00F31039">
      <w:pPr>
        <w:contextualSpacing/>
        <w:rPr>
          <w:sz w:val="28"/>
          <w:szCs w:val="28"/>
        </w:rPr>
      </w:pPr>
      <w:r w:rsidRPr="00F31039">
        <w:rPr>
          <w:color w:val="000000"/>
          <w:sz w:val="28"/>
          <w:szCs w:val="28"/>
        </w:rPr>
        <w:t>дом</w:t>
      </w:r>
    </w:p>
    <w:p w:rsidR="004650AD" w:rsidRPr="00F31039" w:rsidRDefault="004650AD" w:rsidP="00F31039">
      <w:pPr>
        <w:contextualSpacing/>
        <w:rPr>
          <w:color w:val="000000"/>
          <w:sz w:val="28"/>
          <w:szCs w:val="28"/>
          <w:lang w:eastAsia="en-US"/>
        </w:rPr>
      </w:pPr>
      <w:r w:rsidRPr="00F31039">
        <w:rPr>
          <w:color w:val="000000"/>
          <w:sz w:val="28"/>
          <w:szCs w:val="28"/>
        </w:rPr>
        <w:t xml:space="preserve">федеральный телефонный код города, телефон, факс, </w:t>
      </w:r>
      <w:r w:rsidRPr="00F31039">
        <w:rPr>
          <w:color w:val="000000"/>
          <w:sz w:val="28"/>
          <w:szCs w:val="28"/>
          <w:lang w:val="en-US" w:eastAsia="en-US"/>
        </w:rPr>
        <w:t>e</w:t>
      </w:r>
      <w:r w:rsidRPr="00F31039">
        <w:rPr>
          <w:color w:val="000000"/>
          <w:sz w:val="28"/>
          <w:szCs w:val="28"/>
          <w:lang w:eastAsia="en-US"/>
        </w:rPr>
        <w:t>-</w:t>
      </w:r>
      <w:r w:rsidRPr="00F31039">
        <w:rPr>
          <w:color w:val="000000"/>
          <w:sz w:val="28"/>
          <w:szCs w:val="28"/>
          <w:lang w:val="en-US" w:eastAsia="en-US"/>
        </w:rPr>
        <w:t>mail</w:t>
      </w:r>
      <w:r w:rsidRPr="00F31039">
        <w:rPr>
          <w:color w:val="000000"/>
          <w:sz w:val="28"/>
          <w:szCs w:val="28"/>
          <w:lang w:eastAsia="en-US"/>
        </w:rPr>
        <w:t xml:space="preserve"> </w:t>
      </w:r>
    </w:p>
    <w:p w:rsidR="004650AD" w:rsidRPr="00F31039" w:rsidRDefault="004650AD" w:rsidP="00F31039">
      <w:pPr>
        <w:contextualSpacing/>
        <w:rPr>
          <w:color w:val="000000"/>
          <w:sz w:val="28"/>
          <w:szCs w:val="28"/>
        </w:rPr>
      </w:pPr>
      <w:r w:rsidRPr="00F31039">
        <w:rPr>
          <w:color w:val="000000"/>
          <w:sz w:val="28"/>
          <w:szCs w:val="28"/>
        </w:rPr>
        <w:t>Руководитель образовательной организации (ФИО, контактный телефон) Награды и иные достижения организации</w:t>
      </w:r>
    </w:p>
    <w:p w:rsidR="009C5BAE" w:rsidRPr="00F31039" w:rsidRDefault="009C5BAE" w:rsidP="00F31039">
      <w:pPr>
        <w:contextualSpacing/>
        <w:rPr>
          <w:sz w:val="28"/>
          <w:szCs w:val="28"/>
        </w:rPr>
      </w:pPr>
    </w:p>
    <w:p w:rsidR="004650AD" w:rsidRPr="00F31039" w:rsidRDefault="004650AD" w:rsidP="00F31039">
      <w:pPr>
        <w:pStyle w:val="a7"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31039">
        <w:rPr>
          <w:rFonts w:ascii="Times New Roman" w:hAnsi="Times New Roman"/>
          <w:b/>
          <w:bCs/>
          <w:color w:val="000000"/>
          <w:sz w:val="28"/>
          <w:szCs w:val="28"/>
        </w:rPr>
        <w:t>Р</w:t>
      </w:r>
      <w:r w:rsidR="009C5BAE" w:rsidRPr="00F31039">
        <w:rPr>
          <w:rFonts w:ascii="Times New Roman" w:hAnsi="Times New Roman"/>
          <w:b/>
          <w:bCs/>
          <w:color w:val="000000"/>
          <w:sz w:val="28"/>
          <w:szCs w:val="28"/>
        </w:rPr>
        <w:t>екомендации</w:t>
      </w:r>
    </w:p>
    <w:p w:rsidR="009C5BAE" w:rsidRPr="00F31039" w:rsidRDefault="009C5BAE" w:rsidP="00F31039">
      <w:pPr>
        <w:pStyle w:val="a7"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650AD" w:rsidRPr="00F31039" w:rsidRDefault="004650AD" w:rsidP="00F31039">
      <w:pPr>
        <w:contextualSpacing/>
        <w:jc w:val="both"/>
        <w:rPr>
          <w:bCs/>
          <w:color w:val="000000"/>
          <w:sz w:val="28"/>
          <w:szCs w:val="28"/>
        </w:rPr>
      </w:pPr>
      <w:r w:rsidRPr="00F31039">
        <w:rPr>
          <w:bCs/>
          <w:color w:val="000000"/>
          <w:sz w:val="28"/>
          <w:szCs w:val="28"/>
        </w:rPr>
        <w:t>Письма поддержки и рекомендации (органы управления образованием, родители</w:t>
      </w:r>
      <w:r w:rsidR="00AA2CAD" w:rsidRPr="00F31039">
        <w:rPr>
          <w:bCs/>
          <w:color w:val="000000"/>
          <w:sz w:val="28"/>
          <w:szCs w:val="28"/>
        </w:rPr>
        <w:t xml:space="preserve">, профессиональное сообщество и </w:t>
      </w:r>
      <w:r w:rsidRPr="00F31039">
        <w:rPr>
          <w:bCs/>
          <w:color w:val="000000"/>
          <w:sz w:val="28"/>
          <w:szCs w:val="28"/>
        </w:rPr>
        <w:t>т.д.)</w:t>
      </w:r>
    </w:p>
    <w:p w:rsidR="004650AD" w:rsidRPr="00F31039" w:rsidRDefault="004650AD" w:rsidP="00F31039">
      <w:pPr>
        <w:contextualSpacing/>
        <w:jc w:val="both"/>
        <w:rPr>
          <w:bCs/>
          <w:color w:val="000000"/>
          <w:sz w:val="28"/>
          <w:szCs w:val="28"/>
        </w:rPr>
      </w:pPr>
      <w:r w:rsidRPr="00F31039">
        <w:rPr>
          <w:bCs/>
          <w:color w:val="000000"/>
          <w:sz w:val="28"/>
          <w:szCs w:val="28"/>
        </w:rPr>
        <w:t>Необходимо представить рекомендации:</w:t>
      </w:r>
    </w:p>
    <w:p w:rsidR="004650AD" w:rsidRPr="00F31039" w:rsidRDefault="004650AD" w:rsidP="00F31039">
      <w:pPr>
        <w:contextualSpacing/>
        <w:jc w:val="both"/>
        <w:rPr>
          <w:bCs/>
          <w:color w:val="000000"/>
          <w:sz w:val="28"/>
          <w:szCs w:val="28"/>
        </w:rPr>
      </w:pPr>
      <w:r w:rsidRPr="00F31039">
        <w:rPr>
          <w:bCs/>
          <w:color w:val="000000"/>
          <w:sz w:val="28"/>
          <w:szCs w:val="28"/>
        </w:rPr>
        <w:t>Руководителя образовательной организации;</w:t>
      </w:r>
    </w:p>
    <w:p w:rsidR="004650AD" w:rsidRPr="00F31039" w:rsidRDefault="004650AD" w:rsidP="00F31039">
      <w:pPr>
        <w:contextualSpacing/>
        <w:jc w:val="both"/>
        <w:rPr>
          <w:bCs/>
          <w:color w:val="000000"/>
          <w:sz w:val="28"/>
          <w:szCs w:val="28"/>
        </w:rPr>
      </w:pPr>
      <w:r w:rsidRPr="00F31039">
        <w:rPr>
          <w:bCs/>
          <w:color w:val="000000"/>
          <w:sz w:val="28"/>
          <w:szCs w:val="28"/>
        </w:rPr>
        <w:t>Родителей детей, посещающих образовательную организацию (</w:t>
      </w:r>
      <w:proofErr w:type="gramStart"/>
      <w:r w:rsidRPr="00F31039">
        <w:rPr>
          <w:bCs/>
          <w:color w:val="000000"/>
          <w:sz w:val="28"/>
          <w:szCs w:val="28"/>
        </w:rPr>
        <w:t>подписанные</w:t>
      </w:r>
      <w:proofErr w:type="gramEnd"/>
      <w:r w:rsidRPr="00F31039">
        <w:rPr>
          <w:bCs/>
          <w:color w:val="000000"/>
          <w:sz w:val="28"/>
          <w:szCs w:val="28"/>
        </w:rPr>
        <w:t xml:space="preserve"> 20 и более родителями, 5 и более – для негосударственных образовательных организаций).</w:t>
      </w:r>
    </w:p>
    <w:p w:rsidR="004650AD" w:rsidRPr="00F31039" w:rsidRDefault="004650AD" w:rsidP="00F31039">
      <w:pPr>
        <w:contextualSpacing/>
        <w:jc w:val="both"/>
        <w:rPr>
          <w:bCs/>
          <w:color w:val="000000"/>
          <w:sz w:val="28"/>
          <w:szCs w:val="28"/>
        </w:rPr>
      </w:pPr>
      <w:r w:rsidRPr="00F31039">
        <w:rPr>
          <w:bCs/>
          <w:color w:val="000000"/>
          <w:sz w:val="28"/>
          <w:szCs w:val="28"/>
        </w:rPr>
        <w:t>Приветствуется наличие рекомендаций от государственного органа управления образованием.</w:t>
      </w:r>
    </w:p>
    <w:p w:rsidR="004650AD" w:rsidRPr="00F31039" w:rsidRDefault="004650AD" w:rsidP="00F31039">
      <w:pPr>
        <w:contextualSpacing/>
        <w:jc w:val="both"/>
        <w:rPr>
          <w:bCs/>
          <w:color w:val="000000"/>
          <w:sz w:val="28"/>
          <w:szCs w:val="28"/>
        </w:rPr>
      </w:pPr>
      <w:r w:rsidRPr="00F31039">
        <w:rPr>
          <w:bCs/>
          <w:color w:val="000000"/>
          <w:sz w:val="28"/>
          <w:szCs w:val="28"/>
        </w:rPr>
        <w:t>Содержание рекомендаций:</w:t>
      </w:r>
    </w:p>
    <w:p w:rsidR="004650AD" w:rsidRPr="00F31039" w:rsidRDefault="004650AD" w:rsidP="00F31039">
      <w:pPr>
        <w:contextualSpacing/>
        <w:jc w:val="both"/>
        <w:rPr>
          <w:bCs/>
          <w:color w:val="000000"/>
          <w:sz w:val="28"/>
          <w:szCs w:val="28"/>
        </w:rPr>
      </w:pPr>
      <w:r w:rsidRPr="00F31039">
        <w:rPr>
          <w:bCs/>
          <w:color w:val="000000"/>
          <w:sz w:val="28"/>
          <w:szCs w:val="28"/>
        </w:rPr>
        <w:t xml:space="preserve">Фамилия, имя, отчество </w:t>
      </w:r>
      <w:proofErr w:type="gramStart"/>
      <w:r w:rsidRPr="00F31039">
        <w:rPr>
          <w:bCs/>
          <w:color w:val="000000"/>
          <w:sz w:val="28"/>
          <w:szCs w:val="28"/>
        </w:rPr>
        <w:t>рекомендующего</w:t>
      </w:r>
      <w:proofErr w:type="gramEnd"/>
    </w:p>
    <w:p w:rsidR="004650AD" w:rsidRPr="00F31039" w:rsidRDefault="004650AD" w:rsidP="00F31039">
      <w:pPr>
        <w:contextualSpacing/>
        <w:jc w:val="both"/>
        <w:rPr>
          <w:bCs/>
          <w:color w:val="000000"/>
          <w:sz w:val="28"/>
          <w:szCs w:val="28"/>
        </w:rPr>
      </w:pPr>
      <w:r w:rsidRPr="00F31039">
        <w:rPr>
          <w:bCs/>
          <w:color w:val="000000"/>
          <w:sz w:val="28"/>
          <w:szCs w:val="28"/>
        </w:rPr>
        <w:t>Место работы, должность</w:t>
      </w:r>
    </w:p>
    <w:p w:rsidR="004650AD" w:rsidRPr="00F31039" w:rsidRDefault="004650AD" w:rsidP="00F31039">
      <w:pPr>
        <w:contextualSpacing/>
        <w:jc w:val="both"/>
        <w:rPr>
          <w:bCs/>
          <w:color w:val="000000"/>
          <w:sz w:val="28"/>
          <w:szCs w:val="28"/>
        </w:rPr>
      </w:pPr>
      <w:r w:rsidRPr="00F31039">
        <w:rPr>
          <w:bCs/>
          <w:color w:val="000000"/>
          <w:sz w:val="28"/>
          <w:szCs w:val="28"/>
        </w:rPr>
        <w:lastRenderedPageBreak/>
        <w:t>Контактная информация (почтовый адрес, адрес электронной почты, телефоны)</w:t>
      </w:r>
    </w:p>
    <w:p w:rsidR="004650AD" w:rsidRPr="00F31039" w:rsidRDefault="004650AD" w:rsidP="00F31039">
      <w:pPr>
        <w:contextualSpacing/>
        <w:jc w:val="both"/>
        <w:rPr>
          <w:bCs/>
          <w:color w:val="000000"/>
          <w:sz w:val="28"/>
          <w:szCs w:val="28"/>
        </w:rPr>
      </w:pPr>
      <w:r w:rsidRPr="00F31039">
        <w:rPr>
          <w:bCs/>
          <w:color w:val="000000"/>
          <w:sz w:val="28"/>
          <w:szCs w:val="28"/>
        </w:rPr>
        <w:t>Рекомендация должна содержать ответы на следующие вопросы:</w:t>
      </w:r>
    </w:p>
    <w:p w:rsidR="004650AD" w:rsidRPr="00F31039" w:rsidRDefault="004650AD" w:rsidP="00F3103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F31039">
        <w:rPr>
          <w:color w:val="000000"/>
          <w:sz w:val="28"/>
          <w:szCs w:val="28"/>
        </w:rPr>
        <w:t>Какие профессиональные качества воспитателя Вы бы хотели отметить?</w:t>
      </w:r>
    </w:p>
    <w:p w:rsidR="004650AD" w:rsidRPr="00F31039" w:rsidRDefault="004650AD" w:rsidP="00F3103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F31039">
        <w:rPr>
          <w:color w:val="000000"/>
          <w:sz w:val="28"/>
          <w:szCs w:val="28"/>
        </w:rPr>
        <w:t>Какие личные качества воспитателя Вы бы хотели отметить?</w:t>
      </w:r>
    </w:p>
    <w:p w:rsidR="004650AD" w:rsidRPr="00F31039" w:rsidRDefault="004650AD" w:rsidP="00F3103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F31039">
        <w:rPr>
          <w:color w:val="000000"/>
          <w:sz w:val="28"/>
          <w:szCs w:val="28"/>
        </w:rPr>
        <w:t>Какие особенности методики обучения и воспитания Вы хотели бы особо отметить?</w:t>
      </w:r>
    </w:p>
    <w:p w:rsidR="004650AD" w:rsidRPr="00F31039" w:rsidRDefault="004650AD" w:rsidP="00F3103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F31039">
        <w:rPr>
          <w:color w:val="000000"/>
          <w:sz w:val="28"/>
          <w:szCs w:val="28"/>
        </w:rPr>
        <w:t>Почему, на Ваш взгляд, кандидат достоин победы в Конкурсе?</w:t>
      </w:r>
    </w:p>
    <w:p w:rsidR="004650AD" w:rsidRPr="00F31039" w:rsidRDefault="004650AD" w:rsidP="00F3103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F31039">
        <w:rPr>
          <w:color w:val="000000"/>
          <w:sz w:val="28"/>
          <w:szCs w:val="28"/>
        </w:rPr>
        <w:t>Каким Вы видите будущее кандидата в качестве воспитателя.</w:t>
      </w:r>
    </w:p>
    <w:p w:rsidR="004650AD" w:rsidRPr="00F31039" w:rsidRDefault="004650AD" w:rsidP="00F31039">
      <w:pPr>
        <w:contextualSpacing/>
        <w:jc w:val="center"/>
        <w:rPr>
          <w:b/>
          <w:bCs/>
          <w:color w:val="000000"/>
          <w:sz w:val="28"/>
          <w:szCs w:val="28"/>
        </w:rPr>
      </w:pPr>
    </w:p>
    <w:p w:rsidR="004650AD" w:rsidRPr="00F31039" w:rsidRDefault="004650AD" w:rsidP="00F31039">
      <w:pPr>
        <w:ind w:left="360"/>
        <w:contextualSpacing/>
        <w:jc w:val="center"/>
        <w:rPr>
          <w:b/>
          <w:bCs/>
          <w:color w:val="000000"/>
          <w:sz w:val="28"/>
          <w:szCs w:val="28"/>
        </w:rPr>
      </w:pPr>
      <w:r w:rsidRPr="00F31039">
        <w:rPr>
          <w:b/>
          <w:bCs/>
          <w:color w:val="000000"/>
          <w:sz w:val="28"/>
          <w:szCs w:val="28"/>
        </w:rPr>
        <w:t>ОПИСАНИЕ</w:t>
      </w:r>
    </w:p>
    <w:p w:rsidR="004650AD" w:rsidRPr="00F31039" w:rsidRDefault="004650AD" w:rsidP="00F31039">
      <w:pPr>
        <w:ind w:left="720"/>
        <w:contextualSpacing/>
        <w:rPr>
          <w:b/>
          <w:bCs/>
          <w:color w:val="000000"/>
          <w:sz w:val="28"/>
          <w:szCs w:val="28"/>
        </w:rPr>
      </w:pPr>
    </w:p>
    <w:p w:rsidR="004650AD" w:rsidRPr="00F31039" w:rsidRDefault="004650AD" w:rsidP="00F31039">
      <w:pPr>
        <w:contextualSpacing/>
        <w:jc w:val="both"/>
        <w:rPr>
          <w:sz w:val="28"/>
          <w:szCs w:val="28"/>
        </w:rPr>
      </w:pPr>
      <w:r w:rsidRPr="00F31039">
        <w:rPr>
          <w:bCs/>
          <w:color w:val="000000"/>
          <w:sz w:val="28"/>
          <w:szCs w:val="28"/>
        </w:rPr>
        <w:t>Презентация*  (</w:t>
      </w:r>
      <w:proofErr w:type="spellStart"/>
      <w:r w:rsidRPr="00F31039">
        <w:rPr>
          <w:bCs/>
          <w:color w:val="000000"/>
          <w:sz w:val="28"/>
          <w:szCs w:val="28"/>
        </w:rPr>
        <w:t>ЗОТ-здоровьесберегающей</w:t>
      </w:r>
      <w:proofErr w:type="spellEnd"/>
      <w:r w:rsidRPr="00F31039">
        <w:rPr>
          <w:bCs/>
          <w:color w:val="000000"/>
          <w:sz w:val="28"/>
          <w:szCs w:val="28"/>
        </w:rPr>
        <w:t xml:space="preserve"> образовательной технологии</w:t>
      </w:r>
      <w:r w:rsidRPr="00F31039">
        <w:rPr>
          <w:sz w:val="28"/>
          <w:szCs w:val="28"/>
        </w:rPr>
        <w:t>): практики с аналогами или традиционными методиками, выделение нового (авторского). Ваши достижения (за последние 3-5 лет), их подтверждение (продукты, результаты, эффекты)</w:t>
      </w:r>
    </w:p>
    <w:p w:rsidR="004650AD" w:rsidRPr="00F31039" w:rsidRDefault="004650AD" w:rsidP="00F31039">
      <w:pPr>
        <w:contextualSpacing/>
        <w:jc w:val="both"/>
        <w:rPr>
          <w:sz w:val="28"/>
          <w:szCs w:val="28"/>
        </w:rPr>
      </w:pPr>
      <w:proofErr w:type="gramStart"/>
      <w:r w:rsidRPr="00F31039">
        <w:rPr>
          <w:sz w:val="28"/>
          <w:szCs w:val="28"/>
        </w:rPr>
        <w:t>Структура презентации практики* (для любой номинации (на 1 страницу)</w:t>
      </w:r>
      <w:proofErr w:type="gramEnd"/>
    </w:p>
    <w:p w:rsidR="004650AD" w:rsidRPr="00F31039" w:rsidRDefault="004650AD" w:rsidP="00F31039">
      <w:pPr>
        <w:contextualSpacing/>
        <w:jc w:val="both"/>
        <w:rPr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2458"/>
        <w:gridCol w:w="2458"/>
        <w:gridCol w:w="2458"/>
        <w:gridCol w:w="2458"/>
      </w:tblGrid>
      <w:tr w:rsidR="004650AD" w:rsidRPr="00F31039" w:rsidTr="003B598F">
        <w:tc>
          <w:tcPr>
            <w:tcW w:w="2458" w:type="dxa"/>
          </w:tcPr>
          <w:p w:rsidR="004650AD" w:rsidRPr="00F31039" w:rsidRDefault="004650AD" w:rsidP="00F3103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58" w:type="dxa"/>
          </w:tcPr>
          <w:p w:rsidR="004650AD" w:rsidRPr="00F31039" w:rsidRDefault="004650AD" w:rsidP="00F31039">
            <w:pPr>
              <w:contextualSpacing/>
              <w:jc w:val="both"/>
              <w:rPr>
                <w:sz w:val="28"/>
                <w:szCs w:val="28"/>
              </w:rPr>
            </w:pPr>
            <w:r w:rsidRPr="00F31039">
              <w:rPr>
                <w:sz w:val="28"/>
                <w:szCs w:val="28"/>
              </w:rPr>
              <w:t>Направления (содержание) (в соответствии с задачами)</w:t>
            </w:r>
          </w:p>
        </w:tc>
        <w:tc>
          <w:tcPr>
            <w:tcW w:w="2458" w:type="dxa"/>
          </w:tcPr>
          <w:p w:rsidR="004650AD" w:rsidRPr="00F31039" w:rsidRDefault="004650AD" w:rsidP="00F31039">
            <w:pPr>
              <w:contextualSpacing/>
              <w:jc w:val="both"/>
              <w:rPr>
                <w:sz w:val="28"/>
                <w:szCs w:val="28"/>
              </w:rPr>
            </w:pPr>
            <w:r w:rsidRPr="00F31039">
              <w:rPr>
                <w:sz w:val="28"/>
                <w:szCs w:val="28"/>
              </w:rPr>
              <w:t>Технологии (в соответствии с содержанием)</w:t>
            </w:r>
          </w:p>
        </w:tc>
        <w:tc>
          <w:tcPr>
            <w:tcW w:w="2458" w:type="dxa"/>
          </w:tcPr>
          <w:p w:rsidR="004650AD" w:rsidRPr="00F31039" w:rsidRDefault="004650AD" w:rsidP="00F31039">
            <w:pPr>
              <w:contextualSpacing/>
              <w:jc w:val="both"/>
              <w:rPr>
                <w:sz w:val="28"/>
                <w:szCs w:val="28"/>
              </w:rPr>
            </w:pPr>
            <w:r w:rsidRPr="00F31039">
              <w:rPr>
                <w:sz w:val="28"/>
                <w:szCs w:val="28"/>
              </w:rPr>
              <w:t>Результат (в соответствии с задачами)</w:t>
            </w:r>
          </w:p>
        </w:tc>
      </w:tr>
      <w:tr w:rsidR="004650AD" w:rsidRPr="00F31039" w:rsidTr="003B598F">
        <w:tc>
          <w:tcPr>
            <w:tcW w:w="2458" w:type="dxa"/>
          </w:tcPr>
          <w:p w:rsidR="004650AD" w:rsidRPr="00F31039" w:rsidRDefault="004650AD" w:rsidP="00F31039">
            <w:pPr>
              <w:contextualSpacing/>
              <w:jc w:val="both"/>
              <w:rPr>
                <w:sz w:val="28"/>
                <w:szCs w:val="28"/>
              </w:rPr>
            </w:pPr>
            <w:r w:rsidRPr="00F31039">
              <w:rPr>
                <w:sz w:val="28"/>
                <w:szCs w:val="28"/>
              </w:rPr>
              <w:t xml:space="preserve">Цель </w:t>
            </w:r>
          </w:p>
        </w:tc>
        <w:tc>
          <w:tcPr>
            <w:tcW w:w="2458" w:type="dxa"/>
          </w:tcPr>
          <w:p w:rsidR="004650AD" w:rsidRPr="00F31039" w:rsidRDefault="004650AD" w:rsidP="00F3103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58" w:type="dxa"/>
          </w:tcPr>
          <w:p w:rsidR="004650AD" w:rsidRPr="00F31039" w:rsidRDefault="004650AD" w:rsidP="00F3103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58" w:type="dxa"/>
          </w:tcPr>
          <w:p w:rsidR="004650AD" w:rsidRPr="00F31039" w:rsidRDefault="004650AD" w:rsidP="00F31039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650AD" w:rsidRPr="00F31039" w:rsidTr="003B598F">
        <w:tc>
          <w:tcPr>
            <w:tcW w:w="2458" w:type="dxa"/>
          </w:tcPr>
          <w:p w:rsidR="004650AD" w:rsidRPr="00F31039" w:rsidRDefault="004650AD" w:rsidP="00F31039">
            <w:pPr>
              <w:contextualSpacing/>
              <w:jc w:val="both"/>
              <w:rPr>
                <w:sz w:val="28"/>
                <w:szCs w:val="28"/>
              </w:rPr>
            </w:pPr>
            <w:r w:rsidRPr="00F31039">
              <w:rPr>
                <w:sz w:val="28"/>
                <w:szCs w:val="28"/>
              </w:rPr>
              <w:t>Задача 1</w:t>
            </w:r>
          </w:p>
        </w:tc>
        <w:tc>
          <w:tcPr>
            <w:tcW w:w="2458" w:type="dxa"/>
          </w:tcPr>
          <w:p w:rsidR="004650AD" w:rsidRPr="00F31039" w:rsidRDefault="004650AD" w:rsidP="00F3103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58" w:type="dxa"/>
          </w:tcPr>
          <w:p w:rsidR="004650AD" w:rsidRPr="00F31039" w:rsidRDefault="004650AD" w:rsidP="00F3103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58" w:type="dxa"/>
          </w:tcPr>
          <w:p w:rsidR="004650AD" w:rsidRPr="00F31039" w:rsidRDefault="004650AD" w:rsidP="00F31039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650AD" w:rsidRPr="00F31039" w:rsidTr="003B598F">
        <w:tc>
          <w:tcPr>
            <w:tcW w:w="2458" w:type="dxa"/>
          </w:tcPr>
          <w:p w:rsidR="004650AD" w:rsidRPr="00F31039" w:rsidRDefault="009C5BAE" w:rsidP="00F31039">
            <w:pPr>
              <w:contextualSpacing/>
              <w:jc w:val="both"/>
              <w:rPr>
                <w:sz w:val="28"/>
                <w:szCs w:val="28"/>
              </w:rPr>
            </w:pPr>
            <w:r w:rsidRPr="00F31039">
              <w:rPr>
                <w:sz w:val="28"/>
                <w:szCs w:val="28"/>
              </w:rPr>
              <w:t>Задача …</w:t>
            </w:r>
          </w:p>
        </w:tc>
        <w:tc>
          <w:tcPr>
            <w:tcW w:w="2458" w:type="dxa"/>
          </w:tcPr>
          <w:p w:rsidR="004650AD" w:rsidRPr="00F31039" w:rsidRDefault="004650AD" w:rsidP="00F3103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58" w:type="dxa"/>
          </w:tcPr>
          <w:p w:rsidR="004650AD" w:rsidRPr="00F31039" w:rsidRDefault="004650AD" w:rsidP="00F3103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58" w:type="dxa"/>
          </w:tcPr>
          <w:p w:rsidR="004650AD" w:rsidRPr="00F31039" w:rsidRDefault="004650AD" w:rsidP="00F31039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4650AD" w:rsidRPr="00F31039" w:rsidRDefault="004650AD" w:rsidP="00F31039">
      <w:pPr>
        <w:contextualSpacing/>
        <w:jc w:val="both"/>
        <w:rPr>
          <w:sz w:val="28"/>
          <w:szCs w:val="28"/>
        </w:rPr>
      </w:pPr>
    </w:p>
    <w:p w:rsidR="004650AD" w:rsidRPr="00F31039" w:rsidRDefault="004650AD" w:rsidP="00F31039">
      <w:pPr>
        <w:contextualSpacing/>
        <w:jc w:val="both"/>
        <w:rPr>
          <w:b/>
          <w:sz w:val="28"/>
          <w:szCs w:val="28"/>
        </w:rPr>
      </w:pPr>
      <w:proofErr w:type="gramStart"/>
      <w:r w:rsidRPr="00F31039">
        <w:rPr>
          <w:b/>
          <w:sz w:val="28"/>
          <w:szCs w:val="28"/>
        </w:rPr>
        <w:t xml:space="preserve">Вся работа должна состоять из одного файла формата </w:t>
      </w:r>
      <w:r w:rsidRPr="00F31039">
        <w:rPr>
          <w:b/>
          <w:sz w:val="28"/>
          <w:szCs w:val="28"/>
          <w:lang w:val="en-US"/>
        </w:rPr>
        <w:t>WORD</w:t>
      </w:r>
      <w:r w:rsidRPr="00F31039">
        <w:rPr>
          <w:b/>
          <w:sz w:val="28"/>
          <w:szCs w:val="28"/>
        </w:rPr>
        <w:t xml:space="preserve"> (все страницы заявки должны быть размещены в одном файле – общим объемом не более 4 страниц (за исключением рекомендаций) + </w:t>
      </w:r>
      <w:proofErr w:type="spellStart"/>
      <w:r w:rsidRPr="00F31039">
        <w:rPr>
          <w:b/>
          <w:sz w:val="28"/>
          <w:szCs w:val="28"/>
        </w:rPr>
        <w:t>Видеоработа</w:t>
      </w:r>
      <w:proofErr w:type="spellEnd"/>
      <w:r w:rsidRPr="00F31039">
        <w:rPr>
          <w:b/>
          <w:sz w:val="28"/>
          <w:szCs w:val="28"/>
        </w:rPr>
        <w:t xml:space="preserve"> в 1 файле </w:t>
      </w:r>
      <w:proofErr w:type="spellStart"/>
      <w:r w:rsidRPr="00F31039">
        <w:rPr>
          <w:b/>
          <w:sz w:val="28"/>
          <w:szCs w:val="28"/>
        </w:rPr>
        <w:t>видеоформата</w:t>
      </w:r>
      <w:proofErr w:type="spellEnd"/>
      <w:r w:rsidRPr="00F31039">
        <w:rPr>
          <w:b/>
          <w:sz w:val="28"/>
          <w:szCs w:val="28"/>
        </w:rPr>
        <w:t xml:space="preserve"> </w:t>
      </w:r>
      <w:r w:rsidRPr="00F31039">
        <w:rPr>
          <w:b/>
          <w:sz w:val="28"/>
          <w:szCs w:val="28"/>
          <w:lang w:val="en-US"/>
        </w:rPr>
        <w:t>mp</w:t>
      </w:r>
      <w:r w:rsidRPr="00F31039">
        <w:rPr>
          <w:b/>
          <w:sz w:val="28"/>
          <w:szCs w:val="28"/>
        </w:rPr>
        <w:t xml:space="preserve">4 длительностью не более 10 минут. </w:t>
      </w:r>
      <w:proofErr w:type="gramEnd"/>
    </w:p>
    <w:p w:rsidR="004650AD" w:rsidRPr="00F31039" w:rsidRDefault="004650AD" w:rsidP="00F31039">
      <w:pPr>
        <w:contextualSpacing/>
        <w:jc w:val="center"/>
        <w:rPr>
          <w:b/>
          <w:bCs/>
          <w:color w:val="000000"/>
          <w:sz w:val="28"/>
          <w:szCs w:val="28"/>
        </w:rPr>
      </w:pPr>
    </w:p>
    <w:p w:rsidR="004650AD" w:rsidRPr="00F31039" w:rsidRDefault="004650AD" w:rsidP="00F31039">
      <w:pPr>
        <w:contextualSpacing/>
        <w:rPr>
          <w:sz w:val="28"/>
          <w:szCs w:val="28"/>
        </w:rPr>
      </w:pPr>
    </w:p>
    <w:p w:rsidR="004650AD" w:rsidRPr="00F31039" w:rsidRDefault="004650AD" w:rsidP="00F31039">
      <w:pPr>
        <w:contextualSpacing/>
        <w:rPr>
          <w:sz w:val="28"/>
          <w:szCs w:val="28"/>
        </w:rPr>
      </w:pPr>
    </w:p>
    <w:p w:rsidR="004650AD" w:rsidRPr="00F31039" w:rsidRDefault="004650AD" w:rsidP="00F31039">
      <w:pPr>
        <w:contextualSpacing/>
        <w:rPr>
          <w:sz w:val="28"/>
          <w:szCs w:val="28"/>
        </w:rPr>
      </w:pPr>
    </w:p>
    <w:p w:rsidR="004650AD" w:rsidRPr="00F31039" w:rsidRDefault="004650AD" w:rsidP="00F31039">
      <w:pPr>
        <w:contextualSpacing/>
        <w:rPr>
          <w:sz w:val="28"/>
          <w:szCs w:val="28"/>
        </w:rPr>
      </w:pPr>
    </w:p>
    <w:p w:rsidR="004650AD" w:rsidRPr="00F31039" w:rsidRDefault="004650AD" w:rsidP="00F31039">
      <w:pPr>
        <w:contextualSpacing/>
        <w:rPr>
          <w:sz w:val="28"/>
          <w:szCs w:val="28"/>
        </w:rPr>
      </w:pPr>
    </w:p>
    <w:p w:rsidR="004650AD" w:rsidRPr="00F31039" w:rsidRDefault="004650AD" w:rsidP="00F31039">
      <w:pPr>
        <w:contextualSpacing/>
        <w:rPr>
          <w:sz w:val="28"/>
          <w:szCs w:val="28"/>
        </w:rPr>
      </w:pPr>
    </w:p>
    <w:p w:rsidR="004650AD" w:rsidRPr="00F31039" w:rsidRDefault="004650AD" w:rsidP="00F31039">
      <w:pPr>
        <w:contextualSpacing/>
        <w:rPr>
          <w:sz w:val="28"/>
          <w:szCs w:val="28"/>
        </w:rPr>
      </w:pPr>
    </w:p>
    <w:p w:rsidR="004650AD" w:rsidRPr="00F31039" w:rsidRDefault="004650AD" w:rsidP="00F31039">
      <w:pPr>
        <w:contextualSpacing/>
        <w:rPr>
          <w:sz w:val="28"/>
          <w:szCs w:val="28"/>
        </w:rPr>
      </w:pPr>
    </w:p>
    <w:p w:rsidR="004650AD" w:rsidRPr="00F31039" w:rsidRDefault="004650AD" w:rsidP="00F31039">
      <w:pPr>
        <w:contextualSpacing/>
        <w:rPr>
          <w:sz w:val="28"/>
          <w:szCs w:val="28"/>
        </w:rPr>
      </w:pPr>
    </w:p>
    <w:p w:rsidR="004650AD" w:rsidRPr="00F31039" w:rsidRDefault="004650AD" w:rsidP="00F31039">
      <w:pPr>
        <w:contextualSpacing/>
        <w:rPr>
          <w:sz w:val="28"/>
          <w:szCs w:val="28"/>
        </w:rPr>
      </w:pPr>
    </w:p>
    <w:p w:rsidR="004650AD" w:rsidRPr="00F31039" w:rsidRDefault="004650AD" w:rsidP="00F31039">
      <w:pPr>
        <w:contextualSpacing/>
        <w:rPr>
          <w:sz w:val="28"/>
          <w:szCs w:val="28"/>
        </w:rPr>
      </w:pPr>
    </w:p>
    <w:p w:rsidR="004650AD" w:rsidRPr="00F31039" w:rsidRDefault="004650AD" w:rsidP="00F31039">
      <w:pPr>
        <w:contextualSpacing/>
        <w:rPr>
          <w:sz w:val="28"/>
          <w:szCs w:val="28"/>
        </w:rPr>
      </w:pPr>
    </w:p>
    <w:p w:rsidR="004650AD" w:rsidRPr="00F31039" w:rsidRDefault="004650AD" w:rsidP="00F31039">
      <w:pPr>
        <w:contextualSpacing/>
        <w:rPr>
          <w:sz w:val="28"/>
          <w:szCs w:val="28"/>
        </w:rPr>
      </w:pPr>
    </w:p>
    <w:p w:rsidR="004650AD" w:rsidRPr="00F31039" w:rsidRDefault="004650AD" w:rsidP="00F31039">
      <w:pPr>
        <w:contextualSpacing/>
        <w:rPr>
          <w:sz w:val="28"/>
          <w:szCs w:val="28"/>
        </w:rPr>
      </w:pPr>
    </w:p>
    <w:p w:rsidR="004650AD" w:rsidRPr="00F31039" w:rsidRDefault="004650AD" w:rsidP="00F31039">
      <w:pPr>
        <w:contextualSpacing/>
        <w:rPr>
          <w:sz w:val="28"/>
          <w:szCs w:val="28"/>
        </w:rPr>
      </w:pPr>
    </w:p>
    <w:p w:rsidR="004650AD" w:rsidRPr="00F31039" w:rsidRDefault="006D77E0" w:rsidP="00F31039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Муниципальны</w:t>
      </w:r>
      <w:r w:rsidR="004650AD" w:rsidRPr="00F31039">
        <w:rPr>
          <w:b/>
          <w:sz w:val="28"/>
          <w:szCs w:val="28"/>
        </w:rPr>
        <w:t xml:space="preserve">й этап  </w:t>
      </w:r>
      <w:r w:rsidR="004650AD" w:rsidRPr="00F31039">
        <w:rPr>
          <w:b/>
          <w:sz w:val="28"/>
          <w:szCs w:val="28"/>
          <w:lang w:val="en-US"/>
        </w:rPr>
        <w:t>X</w:t>
      </w:r>
      <w:r w:rsidR="004650AD" w:rsidRPr="00F31039">
        <w:rPr>
          <w:b/>
          <w:sz w:val="28"/>
          <w:szCs w:val="28"/>
        </w:rPr>
        <w:t xml:space="preserve"> Всероссийского конкурса</w:t>
      </w:r>
    </w:p>
    <w:p w:rsidR="004650AD" w:rsidRDefault="004650AD" w:rsidP="00F31039">
      <w:pPr>
        <w:contextualSpacing/>
        <w:jc w:val="center"/>
        <w:rPr>
          <w:b/>
          <w:sz w:val="28"/>
          <w:szCs w:val="28"/>
        </w:rPr>
      </w:pPr>
      <w:r w:rsidRPr="00F31039">
        <w:rPr>
          <w:b/>
          <w:sz w:val="28"/>
          <w:szCs w:val="28"/>
        </w:rPr>
        <w:t xml:space="preserve"> «Воспитатели России»</w:t>
      </w:r>
    </w:p>
    <w:p w:rsidR="006D77E0" w:rsidRPr="00F31039" w:rsidRDefault="006D77E0" w:rsidP="00F31039">
      <w:pPr>
        <w:contextualSpacing/>
        <w:jc w:val="center"/>
        <w:rPr>
          <w:b/>
          <w:sz w:val="28"/>
          <w:szCs w:val="28"/>
        </w:rPr>
      </w:pPr>
    </w:p>
    <w:p w:rsidR="004650AD" w:rsidRPr="00F31039" w:rsidRDefault="004650AD" w:rsidP="00F31039">
      <w:pPr>
        <w:contextualSpacing/>
        <w:jc w:val="center"/>
        <w:rPr>
          <w:b/>
          <w:bCs/>
          <w:color w:val="000000"/>
          <w:sz w:val="28"/>
          <w:szCs w:val="28"/>
        </w:rPr>
      </w:pPr>
      <w:r w:rsidRPr="00F31039">
        <w:rPr>
          <w:b/>
          <w:bCs/>
          <w:color w:val="000000"/>
          <w:sz w:val="28"/>
          <w:szCs w:val="28"/>
        </w:rPr>
        <w:t xml:space="preserve">Номинация «Успешный руководитель» </w:t>
      </w:r>
    </w:p>
    <w:p w:rsidR="004650AD" w:rsidRPr="00F31039" w:rsidRDefault="004650AD" w:rsidP="00F31039">
      <w:pPr>
        <w:contextualSpacing/>
        <w:rPr>
          <w:sz w:val="28"/>
          <w:szCs w:val="28"/>
        </w:rPr>
      </w:pPr>
    </w:p>
    <w:p w:rsidR="004650AD" w:rsidRPr="00F31039" w:rsidRDefault="004650AD" w:rsidP="00F31039">
      <w:pPr>
        <w:contextualSpacing/>
        <w:jc w:val="both"/>
        <w:rPr>
          <w:color w:val="000000"/>
          <w:sz w:val="28"/>
          <w:szCs w:val="28"/>
        </w:rPr>
      </w:pPr>
      <w:r w:rsidRPr="00F31039">
        <w:rPr>
          <w:color w:val="000000"/>
          <w:sz w:val="28"/>
          <w:szCs w:val="28"/>
        </w:rPr>
        <w:t xml:space="preserve">Заявителем выступают руководители образовательных организаций (руководитель I и </w:t>
      </w:r>
      <w:r w:rsidRPr="00F31039">
        <w:rPr>
          <w:color w:val="000000"/>
          <w:sz w:val="28"/>
          <w:szCs w:val="28"/>
          <w:lang w:val="en-US"/>
        </w:rPr>
        <w:t>II</w:t>
      </w:r>
      <w:r w:rsidRPr="00F31039">
        <w:rPr>
          <w:color w:val="000000"/>
          <w:sz w:val="28"/>
          <w:szCs w:val="28"/>
        </w:rPr>
        <w:t xml:space="preserve">  уровней).</w:t>
      </w:r>
    </w:p>
    <w:p w:rsidR="00AA2CAD" w:rsidRPr="00F31039" w:rsidRDefault="00AA2CAD" w:rsidP="00F31039">
      <w:pPr>
        <w:contextualSpacing/>
        <w:jc w:val="both"/>
        <w:rPr>
          <w:color w:val="000000"/>
          <w:sz w:val="28"/>
          <w:szCs w:val="28"/>
        </w:rPr>
      </w:pPr>
    </w:p>
    <w:p w:rsidR="004650AD" w:rsidRPr="00F31039" w:rsidRDefault="004650AD" w:rsidP="00F31039">
      <w:pPr>
        <w:contextualSpacing/>
        <w:jc w:val="both"/>
        <w:rPr>
          <w:color w:val="000000"/>
          <w:sz w:val="28"/>
          <w:szCs w:val="28"/>
        </w:rPr>
      </w:pPr>
      <w:r w:rsidRPr="00F31039">
        <w:rPr>
          <w:color w:val="000000"/>
          <w:sz w:val="28"/>
          <w:szCs w:val="28"/>
        </w:rPr>
        <w:t>Конкурсная заявка состоит из следующих разделов: «Общая информация», «Рекомендации», «Описание»</w:t>
      </w:r>
      <w:r w:rsidR="00AA2CAD" w:rsidRPr="00F31039">
        <w:rPr>
          <w:color w:val="000000"/>
          <w:sz w:val="28"/>
          <w:szCs w:val="28"/>
        </w:rPr>
        <w:t>.</w:t>
      </w:r>
    </w:p>
    <w:p w:rsidR="00AA2CAD" w:rsidRPr="00F31039" w:rsidRDefault="00AA2CAD" w:rsidP="00F31039">
      <w:pPr>
        <w:contextualSpacing/>
        <w:jc w:val="both"/>
        <w:rPr>
          <w:sz w:val="28"/>
          <w:szCs w:val="28"/>
        </w:rPr>
      </w:pPr>
    </w:p>
    <w:p w:rsidR="004650AD" w:rsidRPr="00F31039" w:rsidRDefault="004650AD" w:rsidP="00F31039">
      <w:pPr>
        <w:contextualSpacing/>
        <w:jc w:val="center"/>
        <w:rPr>
          <w:sz w:val="28"/>
          <w:szCs w:val="28"/>
        </w:rPr>
      </w:pPr>
      <w:r w:rsidRPr="00F31039">
        <w:rPr>
          <w:b/>
          <w:bCs/>
          <w:color w:val="000000"/>
          <w:sz w:val="28"/>
          <w:szCs w:val="28"/>
        </w:rPr>
        <w:t>О</w:t>
      </w:r>
      <w:r w:rsidR="00AA2CAD" w:rsidRPr="00F31039">
        <w:rPr>
          <w:b/>
          <w:bCs/>
          <w:color w:val="000000"/>
          <w:sz w:val="28"/>
          <w:szCs w:val="28"/>
        </w:rPr>
        <w:t>бщая информация</w:t>
      </w:r>
    </w:p>
    <w:p w:rsidR="004650AD" w:rsidRPr="00F31039" w:rsidRDefault="004650AD" w:rsidP="00F31039">
      <w:pPr>
        <w:contextualSpacing/>
        <w:rPr>
          <w:color w:val="000000"/>
          <w:sz w:val="28"/>
          <w:szCs w:val="28"/>
        </w:rPr>
      </w:pPr>
      <w:r w:rsidRPr="00F31039">
        <w:rPr>
          <w:color w:val="000000"/>
          <w:sz w:val="28"/>
          <w:szCs w:val="28"/>
        </w:rPr>
        <w:t xml:space="preserve">Участник конкурса </w:t>
      </w:r>
    </w:p>
    <w:p w:rsidR="004650AD" w:rsidRPr="00F31039" w:rsidRDefault="004650AD" w:rsidP="00F31039">
      <w:pPr>
        <w:contextualSpacing/>
        <w:rPr>
          <w:color w:val="000000"/>
          <w:sz w:val="28"/>
          <w:szCs w:val="28"/>
        </w:rPr>
      </w:pPr>
      <w:r w:rsidRPr="00F31039">
        <w:rPr>
          <w:color w:val="000000"/>
          <w:sz w:val="28"/>
          <w:szCs w:val="28"/>
        </w:rPr>
        <w:t xml:space="preserve">Фамилия, имя, отчество </w:t>
      </w:r>
    </w:p>
    <w:p w:rsidR="004650AD" w:rsidRPr="00F31039" w:rsidRDefault="004650AD" w:rsidP="00F31039">
      <w:pPr>
        <w:contextualSpacing/>
        <w:rPr>
          <w:color w:val="000000"/>
          <w:sz w:val="28"/>
          <w:szCs w:val="28"/>
        </w:rPr>
      </w:pPr>
      <w:r w:rsidRPr="00F31039">
        <w:rPr>
          <w:color w:val="000000"/>
          <w:sz w:val="28"/>
          <w:szCs w:val="28"/>
        </w:rPr>
        <w:t xml:space="preserve">Должность </w:t>
      </w:r>
    </w:p>
    <w:p w:rsidR="004650AD" w:rsidRPr="00F31039" w:rsidRDefault="004650AD" w:rsidP="00F31039">
      <w:pPr>
        <w:contextualSpacing/>
        <w:rPr>
          <w:sz w:val="28"/>
          <w:szCs w:val="28"/>
        </w:rPr>
      </w:pPr>
      <w:r w:rsidRPr="00F31039">
        <w:rPr>
          <w:color w:val="000000"/>
          <w:sz w:val="28"/>
          <w:szCs w:val="28"/>
        </w:rPr>
        <w:t>Дата рождения</w:t>
      </w:r>
    </w:p>
    <w:p w:rsidR="00AA2CAD" w:rsidRPr="00F31039" w:rsidRDefault="00AA2CAD" w:rsidP="00F31039">
      <w:pPr>
        <w:contextualSpacing/>
        <w:rPr>
          <w:color w:val="000000"/>
          <w:sz w:val="28"/>
          <w:szCs w:val="28"/>
        </w:rPr>
      </w:pPr>
    </w:p>
    <w:p w:rsidR="004650AD" w:rsidRPr="00F31039" w:rsidRDefault="004650AD" w:rsidP="00F31039">
      <w:pPr>
        <w:contextualSpacing/>
        <w:rPr>
          <w:color w:val="000000"/>
          <w:sz w:val="28"/>
          <w:szCs w:val="28"/>
        </w:rPr>
      </w:pPr>
      <w:r w:rsidRPr="00F31039">
        <w:rPr>
          <w:color w:val="000000"/>
          <w:sz w:val="28"/>
          <w:szCs w:val="28"/>
        </w:rPr>
        <w:t xml:space="preserve">Номера контактных телефонов, адрес электронной почты </w:t>
      </w:r>
    </w:p>
    <w:p w:rsidR="004650AD" w:rsidRPr="00F31039" w:rsidRDefault="004650AD" w:rsidP="00F31039">
      <w:pPr>
        <w:contextualSpacing/>
        <w:rPr>
          <w:sz w:val="28"/>
          <w:szCs w:val="28"/>
        </w:rPr>
      </w:pPr>
      <w:proofErr w:type="gramStart"/>
      <w:r w:rsidRPr="00F31039">
        <w:rPr>
          <w:color w:val="000000"/>
          <w:sz w:val="28"/>
          <w:szCs w:val="28"/>
        </w:rPr>
        <w:t>Образование, ученая степень, ученое звание (уровень, учебное заведение) Профессиональная карьера (общий стаж работы, даты, места работы, должности)</w:t>
      </w:r>
      <w:proofErr w:type="gramEnd"/>
    </w:p>
    <w:p w:rsidR="004650AD" w:rsidRPr="00F31039" w:rsidRDefault="004650AD" w:rsidP="00F31039">
      <w:pPr>
        <w:contextualSpacing/>
        <w:rPr>
          <w:sz w:val="28"/>
          <w:szCs w:val="28"/>
        </w:rPr>
      </w:pPr>
      <w:r w:rsidRPr="00F31039">
        <w:rPr>
          <w:color w:val="000000"/>
          <w:sz w:val="28"/>
          <w:szCs w:val="28"/>
        </w:rPr>
        <w:t>Наличие наград, званий (если имеется)</w:t>
      </w:r>
    </w:p>
    <w:p w:rsidR="004650AD" w:rsidRPr="00F31039" w:rsidRDefault="004650AD" w:rsidP="00F31039">
      <w:pPr>
        <w:contextualSpacing/>
        <w:rPr>
          <w:sz w:val="28"/>
          <w:szCs w:val="28"/>
        </w:rPr>
      </w:pPr>
      <w:r w:rsidRPr="00F31039">
        <w:rPr>
          <w:color w:val="000000"/>
          <w:sz w:val="28"/>
          <w:szCs w:val="28"/>
        </w:rPr>
        <w:t>Наименование образовательной организации (полностью)</w:t>
      </w:r>
    </w:p>
    <w:p w:rsidR="004650AD" w:rsidRPr="00F31039" w:rsidRDefault="004650AD" w:rsidP="00F31039">
      <w:pPr>
        <w:contextualSpacing/>
        <w:rPr>
          <w:sz w:val="28"/>
          <w:szCs w:val="28"/>
        </w:rPr>
      </w:pPr>
      <w:r w:rsidRPr="00F31039">
        <w:rPr>
          <w:color w:val="000000"/>
          <w:sz w:val="28"/>
          <w:szCs w:val="28"/>
        </w:rPr>
        <w:t>Полный адрес организации</w:t>
      </w:r>
    </w:p>
    <w:p w:rsidR="004650AD" w:rsidRPr="00F31039" w:rsidRDefault="004650AD" w:rsidP="00F31039">
      <w:pPr>
        <w:contextualSpacing/>
        <w:rPr>
          <w:sz w:val="28"/>
          <w:szCs w:val="28"/>
        </w:rPr>
      </w:pPr>
      <w:r w:rsidRPr="00F31039">
        <w:rPr>
          <w:color w:val="000000"/>
          <w:sz w:val="28"/>
          <w:szCs w:val="28"/>
        </w:rPr>
        <w:t>субъект РФ</w:t>
      </w:r>
    </w:p>
    <w:p w:rsidR="004650AD" w:rsidRPr="00F31039" w:rsidRDefault="004650AD" w:rsidP="00F31039">
      <w:pPr>
        <w:contextualSpacing/>
        <w:rPr>
          <w:sz w:val="28"/>
          <w:szCs w:val="28"/>
        </w:rPr>
      </w:pPr>
      <w:r w:rsidRPr="00F31039">
        <w:rPr>
          <w:color w:val="000000"/>
          <w:sz w:val="28"/>
          <w:szCs w:val="28"/>
        </w:rPr>
        <w:t>индекс</w:t>
      </w:r>
    </w:p>
    <w:p w:rsidR="004650AD" w:rsidRPr="00F31039" w:rsidRDefault="004650AD" w:rsidP="00F31039">
      <w:pPr>
        <w:contextualSpacing/>
        <w:rPr>
          <w:sz w:val="28"/>
          <w:szCs w:val="28"/>
        </w:rPr>
      </w:pPr>
      <w:r w:rsidRPr="00F31039">
        <w:rPr>
          <w:color w:val="000000"/>
          <w:sz w:val="28"/>
          <w:szCs w:val="28"/>
        </w:rPr>
        <w:t>населенный пункт</w:t>
      </w:r>
    </w:p>
    <w:p w:rsidR="004650AD" w:rsidRPr="00F31039" w:rsidRDefault="004650AD" w:rsidP="00F31039">
      <w:pPr>
        <w:contextualSpacing/>
        <w:rPr>
          <w:sz w:val="28"/>
          <w:szCs w:val="28"/>
        </w:rPr>
      </w:pPr>
      <w:r w:rsidRPr="00F31039">
        <w:rPr>
          <w:color w:val="000000"/>
          <w:sz w:val="28"/>
          <w:szCs w:val="28"/>
        </w:rPr>
        <w:t>улица</w:t>
      </w:r>
    </w:p>
    <w:p w:rsidR="004650AD" w:rsidRPr="00F31039" w:rsidRDefault="004650AD" w:rsidP="00F31039">
      <w:pPr>
        <w:contextualSpacing/>
        <w:rPr>
          <w:sz w:val="28"/>
          <w:szCs w:val="28"/>
        </w:rPr>
      </w:pPr>
      <w:r w:rsidRPr="00F31039">
        <w:rPr>
          <w:color w:val="000000"/>
          <w:sz w:val="28"/>
          <w:szCs w:val="28"/>
        </w:rPr>
        <w:t>дом</w:t>
      </w:r>
    </w:p>
    <w:p w:rsidR="004650AD" w:rsidRPr="00F31039" w:rsidRDefault="004650AD" w:rsidP="00F31039">
      <w:pPr>
        <w:contextualSpacing/>
        <w:rPr>
          <w:color w:val="000000"/>
          <w:sz w:val="28"/>
          <w:szCs w:val="28"/>
          <w:lang w:eastAsia="en-US"/>
        </w:rPr>
      </w:pPr>
      <w:r w:rsidRPr="00F31039">
        <w:rPr>
          <w:color w:val="000000"/>
          <w:sz w:val="28"/>
          <w:szCs w:val="28"/>
        </w:rPr>
        <w:t xml:space="preserve">федеральный телефонный код города, телефон, факс, </w:t>
      </w:r>
      <w:r w:rsidRPr="00F31039">
        <w:rPr>
          <w:color w:val="000000"/>
          <w:sz w:val="28"/>
          <w:szCs w:val="28"/>
          <w:lang w:val="en-US" w:eastAsia="en-US"/>
        </w:rPr>
        <w:t>e</w:t>
      </w:r>
      <w:r w:rsidRPr="00F31039">
        <w:rPr>
          <w:color w:val="000000"/>
          <w:sz w:val="28"/>
          <w:szCs w:val="28"/>
          <w:lang w:eastAsia="en-US"/>
        </w:rPr>
        <w:t>-</w:t>
      </w:r>
      <w:r w:rsidRPr="00F31039">
        <w:rPr>
          <w:color w:val="000000"/>
          <w:sz w:val="28"/>
          <w:szCs w:val="28"/>
          <w:lang w:val="en-US" w:eastAsia="en-US"/>
        </w:rPr>
        <w:t>mail</w:t>
      </w:r>
      <w:r w:rsidRPr="00F31039">
        <w:rPr>
          <w:color w:val="000000"/>
          <w:sz w:val="28"/>
          <w:szCs w:val="28"/>
          <w:lang w:eastAsia="en-US"/>
        </w:rPr>
        <w:t xml:space="preserve"> </w:t>
      </w:r>
    </w:p>
    <w:p w:rsidR="004650AD" w:rsidRPr="00F31039" w:rsidRDefault="004650AD" w:rsidP="00F31039">
      <w:pPr>
        <w:contextualSpacing/>
        <w:rPr>
          <w:color w:val="000000"/>
          <w:sz w:val="28"/>
          <w:szCs w:val="28"/>
        </w:rPr>
      </w:pPr>
      <w:r w:rsidRPr="00F31039">
        <w:rPr>
          <w:color w:val="000000"/>
          <w:sz w:val="28"/>
          <w:szCs w:val="28"/>
        </w:rPr>
        <w:t>Руководитель образовательной организации (ФИО, контактный телефон) Награды и иные достижения организации</w:t>
      </w:r>
    </w:p>
    <w:p w:rsidR="00AA2CAD" w:rsidRPr="00F31039" w:rsidRDefault="00AA2CAD" w:rsidP="00F31039">
      <w:pPr>
        <w:contextualSpacing/>
        <w:rPr>
          <w:sz w:val="28"/>
          <w:szCs w:val="28"/>
        </w:rPr>
      </w:pPr>
    </w:p>
    <w:p w:rsidR="004650AD" w:rsidRPr="00F31039" w:rsidRDefault="004650AD" w:rsidP="00F31039">
      <w:pPr>
        <w:contextualSpacing/>
        <w:jc w:val="center"/>
        <w:rPr>
          <w:b/>
          <w:bCs/>
          <w:color w:val="000000"/>
          <w:sz w:val="28"/>
          <w:szCs w:val="28"/>
        </w:rPr>
      </w:pPr>
      <w:r w:rsidRPr="00F31039">
        <w:rPr>
          <w:b/>
          <w:bCs/>
          <w:color w:val="000000"/>
          <w:sz w:val="28"/>
          <w:szCs w:val="28"/>
        </w:rPr>
        <w:t>Р</w:t>
      </w:r>
      <w:r w:rsidR="00AA2CAD" w:rsidRPr="00F31039">
        <w:rPr>
          <w:b/>
          <w:bCs/>
          <w:color w:val="000000"/>
          <w:sz w:val="28"/>
          <w:szCs w:val="28"/>
        </w:rPr>
        <w:t>екомендации</w:t>
      </w:r>
    </w:p>
    <w:p w:rsidR="00AA2CAD" w:rsidRPr="00F31039" w:rsidRDefault="00AA2CAD" w:rsidP="00F31039">
      <w:pPr>
        <w:contextualSpacing/>
        <w:jc w:val="center"/>
        <w:rPr>
          <w:b/>
          <w:bCs/>
          <w:color w:val="000000"/>
          <w:sz w:val="28"/>
          <w:szCs w:val="28"/>
        </w:rPr>
      </w:pPr>
    </w:p>
    <w:p w:rsidR="004650AD" w:rsidRPr="00F31039" w:rsidRDefault="004650AD" w:rsidP="00F31039">
      <w:pPr>
        <w:contextualSpacing/>
        <w:jc w:val="both"/>
        <w:rPr>
          <w:bCs/>
          <w:color w:val="000000"/>
          <w:sz w:val="28"/>
          <w:szCs w:val="28"/>
        </w:rPr>
      </w:pPr>
      <w:r w:rsidRPr="00F31039">
        <w:rPr>
          <w:bCs/>
          <w:color w:val="000000"/>
          <w:sz w:val="28"/>
          <w:szCs w:val="28"/>
        </w:rPr>
        <w:t>Письма поддержки и рекомендации (органы управления образованием, родители</w:t>
      </w:r>
      <w:r w:rsidR="00AA2CAD" w:rsidRPr="00F31039">
        <w:rPr>
          <w:bCs/>
          <w:color w:val="000000"/>
          <w:sz w:val="28"/>
          <w:szCs w:val="28"/>
        </w:rPr>
        <w:t xml:space="preserve">, профессиональное сообщество и </w:t>
      </w:r>
      <w:r w:rsidRPr="00F31039">
        <w:rPr>
          <w:bCs/>
          <w:color w:val="000000"/>
          <w:sz w:val="28"/>
          <w:szCs w:val="28"/>
        </w:rPr>
        <w:t>т.д.)</w:t>
      </w:r>
    </w:p>
    <w:p w:rsidR="004650AD" w:rsidRPr="00F31039" w:rsidRDefault="004650AD" w:rsidP="00F31039">
      <w:pPr>
        <w:contextualSpacing/>
        <w:jc w:val="both"/>
        <w:rPr>
          <w:bCs/>
          <w:color w:val="000000"/>
          <w:sz w:val="28"/>
          <w:szCs w:val="28"/>
        </w:rPr>
      </w:pPr>
      <w:r w:rsidRPr="00F31039">
        <w:rPr>
          <w:bCs/>
          <w:color w:val="000000"/>
          <w:sz w:val="28"/>
          <w:szCs w:val="28"/>
        </w:rPr>
        <w:t>Необходимо представить рекомендации:</w:t>
      </w:r>
    </w:p>
    <w:p w:rsidR="004650AD" w:rsidRPr="00F31039" w:rsidRDefault="004650AD" w:rsidP="00F31039">
      <w:pPr>
        <w:contextualSpacing/>
        <w:jc w:val="both"/>
        <w:rPr>
          <w:bCs/>
          <w:color w:val="000000"/>
          <w:sz w:val="28"/>
          <w:szCs w:val="28"/>
        </w:rPr>
      </w:pPr>
      <w:r w:rsidRPr="00F31039">
        <w:rPr>
          <w:bCs/>
          <w:color w:val="000000"/>
          <w:sz w:val="28"/>
          <w:szCs w:val="28"/>
        </w:rPr>
        <w:t>Руководителя образовательной организации;</w:t>
      </w:r>
    </w:p>
    <w:p w:rsidR="004650AD" w:rsidRPr="00F31039" w:rsidRDefault="004650AD" w:rsidP="00F31039">
      <w:pPr>
        <w:contextualSpacing/>
        <w:jc w:val="both"/>
        <w:rPr>
          <w:bCs/>
          <w:color w:val="000000"/>
          <w:sz w:val="28"/>
          <w:szCs w:val="28"/>
        </w:rPr>
      </w:pPr>
      <w:r w:rsidRPr="00F31039">
        <w:rPr>
          <w:bCs/>
          <w:color w:val="000000"/>
          <w:sz w:val="28"/>
          <w:szCs w:val="28"/>
        </w:rPr>
        <w:t>Родителей детей, посещающих образовательную организацию (</w:t>
      </w:r>
      <w:proofErr w:type="gramStart"/>
      <w:r w:rsidRPr="00F31039">
        <w:rPr>
          <w:bCs/>
          <w:color w:val="000000"/>
          <w:sz w:val="28"/>
          <w:szCs w:val="28"/>
        </w:rPr>
        <w:t>подписанные</w:t>
      </w:r>
      <w:proofErr w:type="gramEnd"/>
      <w:r w:rsidRPr="00F31039">
        <w:rPr>
          <w:bCs/>
          <w:color w:val="000000"/>
          <w:sz w:val="28"/>
          <w:szCs w:val="28"/>
        </w:rPr>
        <w:t xml:space="preserve"> 20 и более родителями, 5 и более – для негосударственных образовательных организаций).</w:t>
      </w:r>
    </w:p>
    <w:p w:rsidR="004650AD" w:rsidRPr="00F31039" w:rsidRDefault="004650AD" w:rsidP="00F31039">
      <w:pPr>
        <w:contextualSpacing/>
        <w:jc w:val="both"/>
        <w:rPr>
          <w:bCs/>
          <w:color w:val="000000"/>
          <w:sz w:val="28"/>
          <w:szCs w:val="28"/>
        </w:rPr>
      </w:pPr>
      <w:r w:rsidRPr="00F31039">
        <w:rPr>
          <w:bCs/>
          <w:color w:val="000000"/>
          <w:sz w:val="28"/>
          <w:szCs w:val="28"/>
        </w:rPr>
        <w:t>Приветствуется наличие рекомендаций от государственного органа управления образованием.</w:t>
      </w:r>
    </w:p>
    <w:p w:rsidR="004650AD" w:rsidRPr="00F31039" w:rsidRDefault="004650AD" w:rsidP="00F31039">
      <w:pPr>
        <w:contextualSpacing/>
        <w:jc w:val="both"/>
        <w:rPr>
          <w:bCs/>
          <w:color w:val="000000"/>
          <w:sz w:val="28"/>
          <w:szCs w:val="28"/>
        </w:rPr>
      </w:pPr>
      <w:r w:rsidRPr="00F31039">
        <w:rPr>
          <w:bCs/>
          <w:color w:val="000000"/>
          <w:sz w:val="28"/>
          <w:szCs w:val="28"/>
        </w:rPr>
        <w:t>Содержание рекомендаций:</w:t>
      </w:r>
    </w:p>
    <w:p w:rsidR="004650AD" w:rsidRPr="00F31039" w:rsidRDefault="004650AD" w:rsidP="00F31039">
      <w:pPr>
        <w:contextualSpacing/>
        <w:jc w:val="both"/>
        <w:rPr>
          <w:bCs/>
          <w:color w:val="000000"/>
          <w:sz w:val="28"/>
          <w:szCs w:val="28"/>
        </w:rPr>
      </w:pPr>
      <w:r w:rsidRPr="00F31039">
        <w:rPr>
          <w:bCs/>
          <w:color w:val="000000"/>
          <w:sz w:val="28"/>
          <w:szCs w:val="28"/>
        </w:rPr>
        <w:t xml:space="preserve">Фамилия, имя, отчество </w:t>
      </w:r>
      <w:proofErr w:type="gramStart"/>
      <w:r w:rsidRPr="00F31039">
        <w:rPr>
          <w:bCs/>
          <w:color w:val="000000"/>
          <w:sz w:val="28"/>
          <w:szCs w:val="28"/>
        </w:rPr>
        <w:t>рекомендующего</w:t>
      </w:r>
      <w:proofErr w:type="gramEnd"/>
    </w:p>
    <w:p w:rsidR="004650AD" w:rsidRPr="00F31039" w:rsidRDefault="004650AD" w:rsidP="00F31039">
      <w:pPr>
        <w:contextualSpacing/>
        <w:jc w:val="both"/>
        <w:rPr>
          <w:bCs/>
          <w:color w:val="000000"/>
          <w:sz w:val="28"/>
          <w:szCs w:val="28"/>
        </w:rPr>
      </w:pPr>
      <w:r w:rsidRPr="00F31039">
        <w:rPr>
          <w:bCs/>
          <w:color w:val="000000"/>
          <w:sz w:val="28"/>
          <w:szCs w:val="28"/>
        </w:rPr>
        <w:lastRenderedPageBreak/>
        <w:t>Место работы, должность</w:t>
      </w:r>
    </w:p>
    <w:p w:rsidR="004650AD" w:rsidRPr="00F31039" w:rsidRDefault="004650AD" w:rsidP="00F31039">
      <w:pPr>
        <w:contextualSpacing/>
        <w:jc w:val="both"/>
        <w:rPr>
          <w:bCs/>
          <w:color w:val="000000"/>
          <w:sz w:val="28"/>
          <w:szCs w:val="28"/>
        </w:rPr>
      </w:pPr>
      <w:r w:rsidRPr="00F31039">
        <w:rPr>
          <w:bCs/>
          <w:color w:val="000000"/>
          <w:sz w:val="28"/>
          <w:szCs w:val="28"/>
        </w:rPr>
        <w:t>Контактная информация (почтовый адрес, адрес электронной почты, телефоны)</w:t>
      </w:r>
    </w:p>
    <w:p w:rsidR="004650AD" w:rsidRPr="00F31039" w:rsidRDefault="004650AD" w:rsidP="00F31039">
      <w:pPr>
        <w:contextualSpacing/>
        <w:jc w:val="both"/>
        <w:rPr>
          <w:bCs/>
          <w:color w:val="000000"/>
          <w:sz w:val="28"/>
          <w:szCs w:val="28"/>
        </w:rPr>
      </w:pPr>
      <w:r w:rsidRPr="00F31039">
        <w:rPr>
          <w:bCs/>
          <w:color w:val="000000"/>
          <w:sz w:val="28"/>
          <w:szCs w:val="28"/>
        </w:rPr>
        <w:t>Рекомендация должна содержать ответы на следующие вопросы:</w:t>
      </w:r>
    </w:p>
    <w:p w:rsidR="004650AD" w:rsidRPr="00F31039" w:rsidRDefault="004650AD" w:rsidP="00F3103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F31039">
        <w:rPr>
          <w:color w:val="000000"/>
          <w:sz w:val="28"/>
          <w:szCs w:val="28"/>
        </w:rPr>
        <w:t>Какие профессиональные качества воспитателя Вы бы хотели отметить?</w:t>
      </w:r>
    </w:p>
    <w:p w:rsidR="004650AD" w:rsidRPr="00F31039" w:rsidRDefault="004650AD" w:rsidP="00F3103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F31039">
        <w:rPr>
          <w:color w:val="000000"/>
          <w:sz w:val="28"/>
          <w:szCs w:val="28"/>
        </w:rPr>
        <w:t>Какие личные качества воспитателя Вы бы хотели отметить?</w:t>
      </w:r>
    </w:p>
    <w:p w:rsidR="004650AD" w:rsidRPr="00F31039" w:rsidRDefault="004650AD" w:rsidP="00F3103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F31039">
        <w:rPr>
          <w:color w:val="000000"/>
          <w:sz w:val="28"/>
          <w:szCs w:val="28"/>
        </w:rPr>
        <w:t>Какие особенности методики обучения и воспитания Вы хотели бы особо отметить?</w:t>
      </w:r>
    </w:p>
    <w:p w:rsidR="004650AD" w:rsidRPr="00F31039" w:rsidRDefault="004650AD" w:rsidP="00F3103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F31039">
        <w:rPr>
          <w:color w:val="000000"/>
          <w:sz w:val="28"/>
          <w:szCs w:val="28"/>
        </w:rPr>
        <w:t>Почему, на Ваш взгляд, кандидат достоин победы в Конкурсе?</w:t>
      </w:r>
    </w:p>
    <w:p w:rsidR="004650AD" w:rsidRPr="00F31039" w:rsidRDefault="004650AD" w:rsidP="00F31039">
      <w:pPr>
        <w:ind w:firstLine="360"/>
        <w:contextualSpacing/>
        <w:jc w:val="both"/>
        <w:rPr>
          <w:color w:val="000000"/>
          <w:sz w:val="28"/>
          <w:szCs w:val="28"/>
        </w:rPr>
      </w:pPr>
      <w:r w:rsidRPr="00F31039">
        <w:rPr>
          <w:color w:val="000000"/>
          <w:sz w:val="28"/>
          <w:szCs w:val="28"/>
        </w:rPr>
        <w:t>Каким Вы видите будущее кандидата в качестве воспитателя.</w:t>
      </w:r>
    </w:p>
    <w:p w:rsidR="004650AD" w:rsidRPr="00F31039" w:rsidRDefault="004650AD" w:rsidP="00F31039">
      <w:pPr>
        <w:contextualSpacing/>
        <w:rPr>
          <w:b/>
          <w:bCs/>
          <w:color w:val="000000"/>
          <w:sz w:val="28"/>
          <w:szCs w:val="28"/>
        </w:rPr>
      </w:pPr>
    </w:p>
    <w:p w:rsidR="004650AD" w:rsidRPr="00F31039" w:rsidRDefault="004650AD" w:rsidP="00F31039">
      <w:pPr>
        <w:ind w:left="360"/>
        <w:contextualSpacing/>
        <w:jc w:val="center"/>
        <w:rPr>
          <w:b/>
          <w:bCs/>
          <w:color w:val="000000"/>
          <w:sz w:val="28"/>
          <w:szCs w:val="28"/>
        </w:rPr>
      </w:pPr>
      <w:r w:rsidRPr="00F31039">
        <w:rPr>
          <w:b/>
          <w:bCs/>
          <w:color w:val="000000"/>
          <w:sz w:val="28"/>
          <w:szCs w:val="28"/>
        </w:rPr>
        <w:t>ОПИСАНИЕ</w:t>
      </w:r>
    </w:p>
    <w:p w:rsidR="004650AD" w:rsidRPr="00F31039" w:rsidRDefault="004650AD" w:rsidP="00F31039">
      <w:pPr>
        <w:ind w:left="720"/>
        <w:contextualSpacing/>
        <w:rPr>
          <w:b/>
          <w:bCs/>
          <w:color w:val="000000"/>
          <w:sz w:val="28"/>
          <w:szCs w:val="28"/>
        </w:rPr>
      </w:pPr>
    </w:p>
    <w:p w:rsidR="004650AD" w:rsidRPr="00F31039" w:rsidRDefault="004650AD" w:rsidP="00F31039">
      <w:pPr>
        <w:contextualSpacing/>
        <w:jc w:val="both"/>
        <w:rPr>
          <w:sz w:val="28"/>
          <w:szCs w:val="28"/>
        </w:rPr>
      </w:pPr>
      <w:proofErr w:type="gramStart"/>
      <w:r w:rsidRPr="00F31039">
        <w:rPr>
          <w:bCs/>
          <w:color w:val="000000"/>
          <w:sz w:val="28"/>
          <w:szCs w:val="28"/>
        </w:rPr>
        <w:t>Презентация программы*  (или проекта, практики) (управленца, менеджера, руководителя): выделение нового (авторского)</w:t>
      </w:r>
      <w:r w:rsidRPr="00F31039">
        <w:rPr>
          <w:sz w:val="28"/>
          <w:szCs w:val="28"/>
        </w:rPr>
        <w:t xml:space="preserve"> </w:t>
      </w:r>
      <w:proofErr w:type="gramEnd"/>
    </w:p>
    <w:p w:rsidR="004650AD" w:rsidRPr="00F31039" w:rsidRDefault="004650AD" w:rsidP="00F31039">
      <w:pPr>
        <w:contextualSpacing/>
        <w:jc w:val="both"/>
        <w:rPr>
          <w:sz w:val="28"/>
          <w:szCs w:val="28"/>
        </w:rPr>
      </w:pPr>
      <w:r w:rsidRPr="00F31039">
        <w:rPr>
          <w:sz w:val="28"/>
          <w:szCs w:val="28"/>
        </w:rPr>
        <w:t>Ваши достижения (за последние 3-5 лет), их подтверждение (продукты, результаты, эффекты)</w:t>
      </w:r>
    </w:p>
    <w:p w:rsidR="004650AD" w:rsidRPr="00F31039" w:rsidRDefault="004650AD" w:rsidP="00F31039">
      <w:pPr>
        <w:contextualSpacing/>
        <w:jc w:val="both"/>
        <w:rPr>
          <w:sz w:val="28"/>
          <w:szCs w:val="28"/>
        </w:rPr>
      </w:pPr>
      <w:proofErr w:type="gramStart"/>
      <w:r w:rsidRPr="00F31039">
        <w:rPr>
          <w:sz w:val="28"/>
          <w:szCs w:val="28"/>
        </w:rPr>
        <w:t>Структура презентации практики* (для любой номинации (на 1 страницу)</w:t>
      </w:r>
      <w:proofErr w:type="gramEnd"/>
    </w:p>
    <w:p w:rsidR="004650AD" w:rsidRPr="00F31039" w:rsidRDefault="004650AD" w:rsidP="00F31039">
      <w:pPr>
        <w:contextualSpacing/>
        <w:jc w:val="both"/>
        <w:rPr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2458"/>
        <w:gridCol w:w="2458"/>
        <w:gridCol w:w="2458"/>
        <w:gridCol w:w="2458"/>
      </w:tblGrid>
      <w:tr w:rsidR="004650AD" w:rsidRPr="00F31039" w:rsidTr="003B598F">
        <w:tc>
          <w:tcPr>
            <w:tcW w:w="2458" w:type="dxa"/>
          </w:tcPr>
          <w:p w:rsidR="004650AD" w:rsidRPr="00F31039" w:rsidRDefault="004650AD" w:rsidP="00F3103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58" w:type="dxa"/>
          </w:tcPr>
          <w:p w:rsidR="004650AD" w:rsidRPr="00F31039" w:rsidRDefault="004650AD" w:rsidP="00F31039">
            <w:pPr>
              <w:contextualSpacing/>
              <w:jc w:val="both"/>
              <w:rPr>
                <w:sz w:val="28"/>
                <w:szCs w:val="28"/>
              </w:rPr>
            </w:pPr>
            <w:r w:rsidRPr="00F31039">
              <w:rPr>
                <w:sz w:val="28"/>
                <w:szCs w:val="28"/>
              </w:rPr>
              <w:t>Направления (содержание) (в соответствии с задачами)</w:t>
            </w:r>
          </w:p>
        </w:tc>
        <w:tc>
          <w:tcPr>
            <w:tcW w:w="2458" w:type="dxa"/>
          </w:tcPr>
          <w:p w:rsidR="004650AD" w:rsidRPr="00F31039" w:rsidRDefault="004650AD" w:rsidP="00F31039">
            <w:pPr>
              <w:contextualSpacing/>
              <w:jc w:val="both"/>
              <w:rPr>
                <w:sz w:val="28"/>
                <w:szCs w:val="28"/>
              </w:rPr>
            </w:pPr>
            <w:r w:rsidRPr="00F31039">
              <w:rPr>
                <w:sz w:val="28"/>
                <w:szCs w:val="28"/>
              </w:rPr>
              <w:t>Технологии (в соответствии с содержанием)</w:t>
            </w:r>
          </w:p>
        </w:tc>
        <w:tc>
          <w:tcPr>
            <w:tcW w:w="2458" w:type="dxa"/>
          </w:tcPr>
          <w:p w:rsidR="004650AD" w:rsidRPr="00F31039" w:rsidRDefault="004650AD" w:rsidP="00F31039">
            <w:pPr>
              <w:contextualSpacing/>
              <w:jc w:val="both"/>
              <w:rPr>
                <w:sz w:val="28"/>
                <w:szCs w:val="28"/>
              </w:rPr>
            </w:pPr>
            <w:r w:rsidRPr="00F31039">
              <w:rPr>
                <w:sz w:val="28"/>
                <w:szCs w:val="28"/>
              </w:rPr>
              <w:t>Результат (в соответствии с задачами)</w:t>
            </w:r>
          </w:p>
        </w:tc>
      </w:tr>
      <w:tr w:rsidR="004650AD" w:rsidRPr="00F31039" w:rsidTr="003B598F">
        <w:tc>
          <w:tcPr>
            <w:tcW w:w="2458" w:type="dxa"/>
          </w:tcPr>
          <w:p w:rsidR="004650AD" w:rsidRPr="00F31039" w:rsidRDefault="004650AD" w:rsidP="00F31039">
            <w:pPr>
              <w:contextualSpacing/>
              <w:jc w:val="both"/>
              <w:rPr>
                <w:sz w:val="28"/>
                <w:szCs w:val="28"/>
              </w:rPr>
            </w:pPr>
            <w:r w:rsidRPr="00F31039">
              <w:rPr>
                <w:sz w:val="28"/>
                <w:szCs w:val="28"/>
              </w:rPr>
              <w:t xml:space="preserve">Цель </w:t>
            </w:r>
          </w:p>
        </w:tc>
        <w:tc>
          <w:tcPr>
            <w:tcW w:w="2458" w:type="dxa"/>
          </w:tcPr>
          <w:p w:rsidR="004650AD" w:rsidRPr="00F31039" w:rsidRDefault="004650AD" w:rsidP="00F3103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58" w:type="dxa"/>
          </w:tcPr>
          <w:p w:rsidR="004650AD" w:rsidRPr="00F31039" w:rsidRDefault="004650AD" w:rsidP="00F3103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58" w:type="dxa"/>
          </w:tcPr>
          <w:p w:rsidR="004650AD" w:rsidRPr="00F31039" w:rsidRDefault="004650AD" w:rsidP="00F31039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650AD" w:rsidRPr="00F31039" w:rsidTr="003B598F">
        <w:tc>
          <w:tcPr>
            <w:tcW w:w="2458" w:type="dxa"/>
          </w:tcPr>
          <w:p w:rsidR="004650AD" w:rsidRPr="00F31039" w:rsidRDefault="004650AD" w:rsidP="00F31039">
            <w:pPr>
              <w:contextualSpacing/>
              <w:jc w:val="both"/>
              <w:rPr>
                <w:sz w:val="28"/>
                <w:szCs w:val="28"/>
              </w:rPr>
            </w:pPr>
            <w:r w:rsidRPr="00F31039">
              <w:rPr>
                <w:sz w:val="28"/>
                <w:szCs w:val="28"/>
              </w:rPr>
              <w:t>Задача 1</w:t>
            </w:r>
          </w:p>
        </w:tc>
        <w:tc>
          <w:tcPr>
            <w:tcW w:w="2458" w:type="dxa"/>
          </w:tcPr>
          <w:p w:rsidR="004650AD" w:rsidRPr="00F31039" w:rsidRDefault="004650AD" w:rsidP="00F3103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58" w:type="dxa"/>
          </w:tcPr>
          <w:p w:rsidR="004650AD" w:rsidRPr="00F31039" w:rsidRDefault="004650AD" w:rsidP="00F3103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58" w:type="dxa"/>
          </w:tcPr>
          <w:p w:rsidR="004650AD" w:rsidRPr="00F31039" w:rsidRDefault="004650AD" w:rsidP="00F31039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650AD" w:rsidRPr="00F31039" w:rsidTr="003B598F">
        <w:tc>
          <w:tcPr>
            <w:tcW w:w="2458" w:type="dxa"/>
          </w:tcPr>
          <w:p w:rsidR="004650AD" w:rsidRPr="00F31039" w:rsidRDefault="00AA2CAD" w:rsidP="00F31039">
            <w:pPr>
              <w:contextualSpacing/>
              <w:jc w:val="both"/>
              <w:rPr>
                <w:sz w:val="28"/>
                <w:szCs w:val="28"/>
              </w:rPr>
            </w:pPr>
            <w:r w:rsidRPr="00F31039">
              <w:rPr>
                <w:sz w:val="28"/>
                <w:szCs w:val="28"/>
              </w:rPr>
              <w:t>Задача</w:t>
            </w:r>
            <w:proofErr w:type="gramStart"/>
            <w:r w:rsidRPr="00F31039">
              <w:rPr>
                <w:sz w:val="28"/>
                <w:szCs w:val="28"/>
              </w:rPr>
              <w:t xml:space="preserve"> .</w:t>
            </w:r>
            <w:proofErr w:type="gramEnd"/>
            <w:r w:rsidRPr="00F31039">
              <w:rPr>
                <w:sz w:val="28"/>
                <w:szCs w:val="28"/>
              </w:rPr>
              <w:t>.</w:t>
            </w:r>
          </w:p>
        </w:tc>
        <w:tc>
          <w:tcPr>
            <w:tcW w:w="2458" w:type="dxa"/>
          </w:tcPr>
          <w:p w:rsidR="004650AD" w:rsidRPr="00F31039" w:rsidRDefault="004650AD" w:rsidP="00F3103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58" w:type="dxa"/>
          </w:tcPr>
          <w:p w:rsidR="004650AD" w:rsidRPr="00F31039" w:rsidRDefault="004650AD" w:rsidP="00F3103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58" w:type="dxa"/>
          </w:tcPr>
          <w:p w:rsidR="004650AD" w:rsidRPr="00F31039" w:rsidRDefault="004650AD" w:rsidP="00F31039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4650AD" w:rsidRPr="00F31039" w:rsidRDefault="004650AD" w:rsidP="00F31039">
      <w:pPr>
        <w:contextualSpacing/>
        <w:jc w:val="both"/>
        <w:rPr>
          <w:sz w:val="28"/>
          <w:szCs w:val="28"/>
        </w:rPr>
      </w:pPr>
    </w:p>
    <w:p w:rsidR="004650AD" w:rsidRPr="00F31039" w:rsidRDefault="004650AD" w:rsidP="00F31039">
      <w:pPr>
        <w:contextualSpacing/>
        <w:jc w:val="both"/>
        <w:rPr>
          <w:b/>
          <w:sz w:val="28"/>
          <w:szCs w:val="28"/>
        </w:rPr>
      </w:pPr>
      <w:proofErr w:type="gramStart"/>
      <w:r w:rsidRPr="00F31039">
        <w:rPr>
          <w:b/>
          <w:sz w:val="28"/>
          <w:szCs w:val="28"/>
        </w:rPr>
        <w:t xml:space="preserve">Вся работа должна состоять из одного файла формата </w:t>
      </w:r>
      <w:r w:rsidRPr="00F31039">
        <w:rPr>
          <w:b/>
          <w:sz w:val="28"/>
          <w:szCs w:val="28"/>
          <w:lang w:val="en-US"/>
        </w:rPr>
        <w:t>WORD</w:t>
      </w:r>
      <w:r w:rsidRPr="00F31039">
        <w:rPr>
          <w:b/>
          <w:sz w:val="28"/>
          <w:szCs w:val="28"/>
        </w:rPr>
        <w:t xml:space="preserve"> (все страницы заявки должны быть размещены в одном файле – общим объемом не более 4 страниц (за исключением рекомендаций) + </w:t>
      </w:r>
      <w:proofErr w:type="spellStart"/>
      <w:r w:rsidRPr="00F31039">
        <w:rPr>
          <w:b/>
          <w:sz w:val="28"/>
          <w:szCs w:val="28"/>
        </w:rPr>
        <w:t>Видеоработа</w:t>
      </w:r>
      <w:proofErr w:type="spellEnd"/>
      <w:r w:rsidRPr="00F31039">
        <w:rPr>
          <w:b/>
          <w:sz w:val="28"/>
          <w:szCs w:val="28"/>
        </w:rPr>
        <w:t xml:space="preserve"> в 1 файле </w:t>
      </w:r>
      <w:proofErr w:type="spellStart"/>
      <w:r w:rsidRPr="00F31039">
        <w:rPr>
          <w:b/>
          <w:sz w:val="28"/>
          <w:szCs w:val="28"/>
        </w:rPr>
        <w:t>видеоформата</w:t>
      </w:r>
      <w:proofErr w:type="spellEnd"/>
      <w:r w:rsidRPr="00F31039">
        <w:rPr>
          <w:b/>
          <w:sz w:val="28"/>
          <w:szCs w:val="28"/>
        </w:rPr>
        <w:t xml:space="preserve"> </w:t>
      </w:r>
      <w:r w:rsidRPr="00F31039">
        <w:rPr>
          <w:b/>
          <w:sz w:val="28"/>
          <w:szCs w:val="28"/>
          <w:lang w:val="en-US"/>
        </w:rPr>
        <w:t>mp</w:t>
      </w:r>
      <w:r w:rsidRPr="00F31039">
        <w:rPr>
          <w:b/>
          <w:sz w:val="28"/>
          <w:szCs w:val="28"/>
        </w:rPr>
        <w:t xml:space="preserve">4 длительностью не более 10 минут. </w:t>
      </w:r>
      <w:proofErr w:type="gramEnd"/>
    </w:p>
    <w:p w:rsidR="004650AD" w:rsidRPr="00F31039" w:rsidRDefault="004650AD" w:rsidP="00F31039">
      <w:pPr>
        <w:widowControl w:val="0"/>
        <w:shd w:val="clear" w:color="auto" w:fill="FFFFFF"/>
        <w:tabs>
          <w:tab w:val="left" w:pos="1260"/>
        </w:tabs>
        <w:suppressAutoHyphens/>
        <w:autoSpaceDE w:val="0"/>
        <w:contextualSpacing/>
        <w:jc w:val="right"/>
        <w:rPr>
          <w:rFonts w:eastAsia="Calibri"/>
          <w:b/>
          <w:sz w:val="28"/>
          <w:szCs w:val="28"/>
        </w:rPr>
      </w:pPr>
    </w:p>
    <w:p w:rsidR="004650AD" w:rsidRPr="00F31039" w:rsidRDefault="004650AD" w:rsidP="00F31039">
      <w:pPr>
        <w:contextualSpacing/>
        <w:rPr>
          <w:sz w:val="28"/>
          <w:szCs w:val="28"/>
        </w:rPr>
      </w:pPr>
    </w:p>
    <w:p w:rsidR="004650AD" w:rsidRPr="00F31039" w:rsidRDefault="004650AD" w:rsidP="00F31039">
      <w:pPr>
        <w:contextualSpacing/>
        <w:rPr>
          <w:sz w:val="28"/>
          <w:szCs w:val="28"/>
        </w:rPr>
      </w:pPr>
    </w:p>
    <w:p w:rsidR="004650AD" w:rsidRPr="00F31039" w:rsidRDefault="004650AD" w:rsidP="00F31039">
      <w:pPr>
        <w:contextualSpacing/>
        <w:rPr>
          <w:sz w:val="28"/>
          <w:szCs w:val="28"/>
        </w:rPr>
      </w:pPr>
    </w:p>
    <w:p w:rsidR="004650AD" w:rsidRPr="00F31039" w:rsidRDefault="004650AD" w:rsidP="00F31039">
      <w:pPr>
        <w:contextualSpacing/>
        <w:rPr>
          <w:sz w:val="28"/>
          <w:szCs w:val="28"/>
        </w:rPr>
      </w:pPr>
    </w:p>
    <w:p w:rsidR="004650AD" w:rsidRPr="00F31039" w:rsidRDefault="004650AD" w:rsidP="00F31039">
      <w:pPr>
        <w:contextualSpacing/>
        <w:rPr>
          <w:sz w:val="28"/>
          <w:szCs w:val="28"/>
        </w:rPr>
      </w:pPr>
    </w:p>
    <w:p w:rsidR="004650AD" w:rsidRPr="00F31039" w:rsidRDefault="004650AD" w:rsidP="00F31039">
      <w:pPr>
        <w:contextualSpacing/>
        <w:rPr>
          <w:sz w:val="28"/>
          <w:szCs w:val="28"/>
        </w:rPr>
      </w:pPr>
    </w:p>
    <w:p w:rsidR="004650AD" w:rsidRPr="00F31039" w:rsidRDefault="004650AD" w:rsidP="00F31039">
      <w:pPr>
        <w:contextualSpacing/>
        <w:rPr>
          <w:sz w:val="28"/>
          <w:szCs w:val="28"/>
        </w:rPr>
      </w:pPr>
    </w:p>
    <w:p w:rsidR="004650AD" w:rsidRPr="00F31039" w:rsidRDefault="004650AD" w:rsidP="00F31039">
      <w:pPr>
        <w:contextualSpacing/>
        <w:rPr>
          <w:sz w:val="28"/>
          <w:szCs w:val="28"/>
        </w:rPr>
      </w:pPr>
    </w:p>
    <w:p w:rsidR="004650AD" w:rsidRPr="00F31039" w:rsidRDefault="004650AD" w:rsidP="00F31039">
      <w:pPr>
        <w:contextualSpacing/>
        <w:rPr>
          <w:sz w:val="28"/>
          <w:szCs w:val="28"/>
        </w:rPr>
      </w:pPr>
    </w:p>
    <w:p w:rsidR="004650AD" w:rsidRPr="00F31039" w:rsidRDefault="004650AD" w:rsidP="00F31039">
      <w:pPr>
        <w:contextualSpacing/>
        <w:rPr>
          <w:sz w:val="28"/>
          <w:szCs w:val="28"/>
        </w:rPr>
      </w:pPr>
    </w:p>
    <w:p w:rsidR="004650AD" w:rsidRPr="00F31039" w:rsidRDefault="004650AD" w:rsidP="00F31039">
      <w:pPr>
        <w:contextualSpacing/>
        <w:rPr>
          <w:sz w:val="28"/>
          <w:szCs w:val="28"/>
        </w:rPr>
      </w:pPr>
    </w:p>
    <w:p w:rsidR="004650AD" w:rsidRPr="00F31039" w:rsidRDefault="004650AD" w:rsidP="00F31039">
      <w:pPr>
        <w:contextualSpacing/>
        <w:rPr>
          <w:sz w:val="28"/>
          <w:szCs w:val="28"/>
        </w:rPr>
      </w:pPr>
    </w:p>
    <w:p w:rsidR="004650AD" w:rsidRPr="00F31039" w:rsidRDefault="004650AD" w:rsidP="00F31039">
      <w:pPr>
        <w:contextualSpacing/>
        <w:rPr>
          <w:sz w:val="28"/>
          <w:szCs w:val="28"/>
        </w:rPr>
      </w:pPr>
    </w:p>
    <w:p w:rsidR="004650AD" w:rsidRPr="00F31039" w:rsidRDefault="004650AD" w:rsidP="00F31039">
      <w:pPr>
        <w:contextualSpacing/>
        <w:rPr>
          <w:sz w:val="28"/>
          <w:szCs w:val="28"/>
        </w:rPr>
      </w:pPr>
    </w:p>
    <w:p w:rsidR="004650AD" w:rsidRPr="00F31039" w:rsidRDefault="004650AD" w:rsidP="00F31039">
      <w:pPr>
        <w:contextualSpacing/>
        <w:rPr>
          <w:sz w:val="28"/>
          <w:szCs w:val="28"/>
        </w:rPr>
      </w:pPr>
    </w:p>
    <w:p w:rsidR="004650AD" w:rsidRPr="00F31039" w:rsidRDefault="00152560" w:rsidP="00F31039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этап</w:t>
      </w:r>
      <w:r w:rsidR="004650AD" w:rsidRPr="00F31039">
        <w:rPr>
          <w:b/>
          <w:sz w:val="28"/>
          <w:szCs w:val="28"/>
        </w:rPr>
        <w:t xml:space="preserve"> </w:t>
      </w:r>
      <w:r w:rsidR="004650AD" w:rsidRPr="00F31039">
        <w:rPr>
          <w:b/>
          <w:sz w:val="28"/>
          <w:szCs w:val="28"/>
          <w:lang w:val="en-US"/>
        </w:rPr>
        <w:t>X</w:t>
      </w:r>
      <w:r w:rsidR="004650AD" w:rsidRPr="00F31039">
        <w:rPr>
          <w:b/>
          <w:sz w:val="28"/>
          <w:szCs w:val="28"/>
        </w:rPr>
        <w:t xml:space="preserve"> Всероссийского конкурса</w:t>
      </w:r>
    </w:p>
    <w:p w:rsidR="004650AD" w:rsidRDefault="004650AD" w:rsidP="00F31039">
      <w:pPr>
        <w:contextualSpacing/>
        <w:jc w:val="center"/>
        <w:rPr>
          <w:b/>
          <w:sz w:val="28"/>
          <w:szCs w:val="28"/>
        </w:rPr>
      </w:pPr>
      <w:r w:rsidRPr="00F31039">
        <w:rPr>
          <w:b/>
          <w:sz w:val="28"/>
          <w:szCs w:val="28"/>
        </w:rPr>
        <w:t xml:space="preserve"> «Воспитатели России»</w:t>
      </w:r>
    </w:p>
    <w:p w:rsidR="00152560" w:rsidRPr="00F31039" w:rsidRDefault="00152560" w:rsidP="00F31039">
      <w:pPr>
        <w:contextualSpacing/>
        <w:jc w:val="center"/>
        <w:rPr>
          <w:b/>
          <w:sz w:val="28"/>
          <w:szCs w:val="28"/>
        </w:rPr>
      </w:pPr>
    </w:p>
    <w:p w:rsidR="004650AD" w:rsidRPr="00F31039" w:rsidRDefault="00152560" w:rsidP="00F31039">
      <w:pPr>
        <w:pStyle w:val="aa"/>
        <w:contextualSpacing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Номинация  </w:t>
      </w:r>
      <w:proofErr w:type="gramStart"/>
      <w:r>
        <w:rPr>
          <w:b/>
          <w:color w:val="000000"/>
          <w:sz w:val="28"/>
          <w:szCs w:val="28"/>
        </w:rPr>
        <w:t>на</w:t>
      </w:r>
      <w:proofErr w:type="gramEnd"/>
      <w:r>
        <w:rPr>
          <w:b/>
          <w:color w:val="000000"/>
          <w:sz w:val="28"/>
          <w:szCs w:val="28"/>
        </w:rPr>
        <w:t xml:space="preserve"> «Л</w:t>
      </w:r>
      <w:r w:rsidR="004650AD" w:rsidRPr="00F31039">
        <w:rPr>
          <w:b/>
          <w:color w:val="000000"/>
          <w:sz w:val="28"/>
          <w:szCs w:val="28"/>
        </w:rPr>
        <w:t>учш</w:t>
      </w:r>
      <w:r w:rsidR="00DC1728">
        <w:rPr>
          <w:b/>
          <w:color w:val="000000"/>
          <w:sz w:val="28"/>
          <w:szCs w:val="28"/>
        </w:rPr>
        <w:t>ая</w:t>
      </w:r>
      <w:r w:rsidR="00DC1728">
        <w:rPr>
          <w:b/>
          <w:sz w:val="28"/>
          <w:szCs w:val="28"/>
        </w:rPr>
        <w:t xml:space="preserve"> методическая разработка</w:t>
      </w:r>
    </w:p>
    <w:p w:rsidR="00AA2CAD" w:rsidRPr="00F31039" w:rsidRDefault="004650AD" w:rsidP="00F31039">
      <w:pPr>
        <w:pStyle w:val="aa"/>
        <w:contextualSpacing/>
        <w:jc w:val="center"/>
        <w:rPr>
          <w:b/>
          <w:sz w:val="28"/>
          <w:szCs w:val="28"/>
        </w:rPr>
      </w:pPr>
      <w:r w:rsidRPr="00F31039">
        <w:rPr>
          <w:b/>
          <w:sz w:val="28"/>
          <w:szCs w:val="28"/>
        </w:rPr>
        <w:t xml:space="preserve">занятия, сценария, мероприятия по физическому развитию, воспитанию </w:t>
      </w:r>
    </w:p>
    <w:p w:rsidR="004650AD" w:rsidRPr="00F31039" w:rsidRDefault="004650AD" w:rsidP="00F31039">
      <w:pPr>
        <w:pStyle w:val="aa"/>
        <w:contextualSpacing/>
        <w:jc w:val="center"/>
        <w:rPr>
          <w:b/>
          <w:sz w:val="28"/>
          <w:szCs w:val="28"/>
        </w:rPr>
      </w:pPr>
      <w:r w:rsidRPr="00F31039">
        <w:rPr>
          <w:b/>
          <w:sz w:val="28"/>
          <w:szCs w:val="28"/>
        </w:rPr>
        <w:t>и оздоровлению дошкольников»</w:t>
      </w:r>
    </w:p>
    <w:p w:rsidR="004650AD" w:rsidRPr="00F31039" w:rsidRDefault="004650AD" w:rsidP="00F31039">
      <w:pPr>
        <w:contextualSpacing/>
        <w:jc w:val="center"/>
        <w:rPr>
          <w:b/>
          <w:bCs/>
          <w:color w:val="000000"/>
          <w:sz w:val="28"/>
          <w:szCs w:val="28"/>
        </w:rPr>
      </w:pPr>
    </w:p>
    <w:p w:rsidR="004650AD" w:rsidRPr="00F31039" w:rsidRDefault="004650AD" w:rsidP="00F31039">
      <w:pPr>
        <w:pStyle w:val="aa"/>
        <w:contextualSpacing/>
        <w:jc w:val="both"/>
        <w:rPr>
          <w:sz w:val="28"/>
          <w:szCs w:val="28"/>
        </w:rPr>
      </w:pPr>
      <w:r w:rsidRPr="00F31039">
        <w:rPr>
          <w:sz w:val="28"/>
          <w:szCs w:val="28"/>
        </w:rPr>
        <w:t xml:space="preserve">Заявителем выступает воспитатель, педагогический работник образовательной организации. </w:t>
      </w:r>
    </w:p>
    <w:p w:rsidR="00AA2CAD" w:rsidRPr="00F31039" w:rsidRDefault="00AA2CAD" w:rsidP="00F31039">
      <w:pPr>
        <w:pStyle w:val="aa"/>
        <w:contextualSpacing/>
        <w:jc w:val="both"/>
        <w:rPr>
          <w:sz w:val="28"/>
          <w:szCs w:val="28"/>
        </w:rPr>
      </w:pPr>
    </w:p>
    <w:p w:rsidR="004650AD" w:rsidRPr="00F31039" w:rsidRDefault="004650AD" w:rsidP="00F31039">
      <w:pPr>
        <w:pStyle w:val="aa"/>
        <w:contextualSpacing/>
        <w:jc w:val="both"/>
        <w:rPr>
          <w:sz w:val="28"/>
          <w:szCs w:val="28"/>
        </w:rPr>
      </w:pPr>
      <w:r w:rsidRPr="00F31039">
        <w:rPr>
          <w:sz w:val="28"/>
          <w:szCs w:val="28"/>
        </w:rPr>
        <w:t xml:space="preserve">Конкурсная заявка состоит из следующих разделов: «Общая информация», «Рекомендации», «Описание». </w:t>
      </w:r>
    </w:p>
    <w:p w:rsidR="004650AD" w:rsidRPr="00F31039" w:rsidRDefault="004650AD" w:rsidP="00F31039">
      <w:pPr>
        <w:pStyle w:val="aa"/>
        <w:contextualSpacing/>
        <w:jc w:val="both"/>
        <w:rPr>
          <w:b/>
          <w:sz w:val="28"/>
          <w:szCs w:val="28"/>
        </w:rPr>
      </w:pPr>
    </w:p>
    <w:p w:rsidR="004650AD" w:rsidRPr="00F31039" w:rsidRDefault="004650AD" w:rsidP="00F31039">
      <w:pPr>
        <w:pStyle w:val="aa"/>
        <w:ind w:left="720"/>
        <w:contextualSpacing/>
        <w:jc w:val="center"/>
        <w:rPr>
          <w:b/>
          <w:sz w:val="28"/>
          <w:szCs w:val="28"/>
        </w:rPr>
      </w:pPr>
      <w:r w:rsidRPr="00F31039">
        <w:rPr>
          <w:b/>
          <w:sz w:val="28"/>
          <w:szCs w:val="28"/>
        </w:rPr>
        <w:t>О</w:t>
      </w:r>
      <w:r w:rsidR="008E3945" w:rsidRPr="00F31039">
        <w:rPr>
          <w:b/>
          <w:sz w:val="28"/>
          <w:szCs w:val="28"/>
        </w:rPr>
        <w:t>бщая информация</w:t>
      </w:r>
    </w:p>
    <w:p w:rsidR="004650AD" w:rsidRPr="00F31039" w:rsidRDefault="004650AD" w:rsidP="00F31039">
      <w:pPr>
        <w:pStyle w:val="aa"/>
        <w:contextualSpacing/>
        <w:jc w:val="both"/>
        <w:rPr>
          <w:sz w:val="28"/>
          <w:szCs w:val="28"/>
        </w:rPr>
      </w:pPr>
      <w:r w:rsidRPr="00F31039">
        <w:rPr>
          <w:sz w:val="28"/>
          <w:szCs w:val="28"/>
        </w:rPr>
        <w:t xml:space="preserve">Участник конкурса: </w:t>
      </w:r>
    </w:p>
    <w:p w:rsidR="004650AD" w:rsidRPr="00F31039" w:rsidRDefault="004650AD" w:rsidP="00F31039">
      <w:pPr>
        <w:pStyle w:val="aa"/>
        <w:contextualSpacing/>
        <w:jc w:val="both"/>
        <w:rPr>
          <w:sz w:val="28"/>
          <w:szCs w:val="28"/>
        </w:rPr>
      </w:pPr>
      <w:r w:rsidRPr="00F31039">
        <w:rPr>
          <w:sz w:val="28"/>
          <w:szCs w:val="28"/>
        </w:rPr>
        <w:t xml:space="preserve">Фамилия, имя, отчество </w:t>
      </w:r>
    </w:p>
    <w:p w:rsidR="004650AD" w:rsidRPr="00F31039" w:rsidRDefault="004650AD" w:rsidP="00F31039">
      <w:pPr>
        <w:pStyle w:val="aa"/>
        <w:contextualSpacing/>
        <w:jc w:val="both"/>
        <w:rPr>
          <w:sz w:val="28"/>
          <w:szCs w:val="28"/>
        </w:rPr>
      </w:pPr>
      <w:r w:rsidRPr="00F31039">
        <w:rPr>
          <w:sz w:val="28"/>
          <w:szCs w:val="28"/>
        </w:rPr>
        <w:t xml:space="preserve">Должность </w:t>
      </w:r>
    </w:p>
    <w:p w:rsidR="004650AD" w:rsidRPr="00F31039" w:rsidRDefault="004650AD" w:rsidP="00F31039">
      <w:pPr>
        <w:pStyle w:val="aa"/>
        <w:contextualSpacing/>
        <w:jc w:val="both"/>
        <w:rPr>
          <w:sz w:val="28"/>
          <w:szCs w:val="28"/>
        </w:rPr>
      </w:pPr>
      <w:r w:rsidRPr="00F31039">
        <w:rPr>
          <w:sz w:val="28"/>
          <w:szCs w:val="28"/>
        </w:rPr>
        <w:t>Дата рождения</w:t>
      </w:r>
    </w:p>
    <w:p w:rsidR="004650AD" w:rsidRPr="00F31039" w:rsidRDefault="004650AD" w:rsidP="00F31039">
      <w:pPr>
        <w:pStyle w:val="aa"/>
        <w:contextualSpacing/>
        <w:jc w:val="both"/>
        <w:rPr>
          <w:sz w:val="28"/>
          <w:szCs w:val="28"/>
        </w:rPr>
      </w:pPr>
    </w:p>
    <w:p w:rsidR="004650AD" w:rsidRPr="00F31039" w:rsidRDefault="004650AD" w:rsidP="00F31039">
      <w:pPr>
        <w:pStyle w:val="aa"/>
        <w:contextualSpacing/>
        <w:jc w:val="both"/>
        <w:rPr>
          <w:sz w:val="28"/>
          <w:szCs w:val="28"/>
        </w:rPr>
      </w:pPr>
      <w:r w:rsidRPr="00F31039">
        <w:rPr>
          <w:sz w:val="28"/>
          <w:szCs w:val="28"/>
        </w:rPr>
        <w:t>Номера контактных телефонов, адрес электронной почты</w:t>
      </w:r>
    </w:p>
    <w:p w:rsidR="004650AD" w:rsidRPr="00F31039" w:rsidRDefault="004650AD" w:rsidP="00F31039">
      <w:pPr>
        <w:pStyle w:val="aa"/>
        <w:contextualSpacing/>
        <w:jc w:val="both"/>
        <w:rPr>
          <w:sz w:val="28"/>
          <w:szCs w:val="28"/>
        </w:rPr>
      </w:pPr>
      <w:r w:rsidRPr="00F31039">
        <w:rPr>
          <w:sz w:val="28"/>
          <w:szCs w:val="28"/>
        </w:rPr>
        <w:t>Образование,   ученая   степень,   ученое   звание   (уровень,   учебное заведение)</w:t>
      </w:r>
    </w:p>
    <w:p w:rsidR="004650AD" w:rsidRPr="00F31039" w:rsidRDefault="004650AD" w:rsidP="00F31039">
      <w:pPr>
        <w:pStyle w:val="aa"/>
        <w:contextualSpacing/>
        <w:jc w:val="both"/>
        <w:rPr>
          <w:sz w:val="28"/>
          <w:szCs w:val="28"/>
        </w:rPr>
      </w:pPr>
      <w:r w:rsidRPr="00F31039">
        <w:rPr>
          <w:sz w:val="28"/>
          <w:szCs w:val="28"/>
        </w:rPr>
        <w:t>Профессиональная карьера (общий стаж работы, даты, места работы, должности)</w:t>
      </w:r>
    </w:p>
    <w:p w:rsidR="004650AD" w:rsidRPr="00F31039" w:rsidRDefault="004650AD" w:rsidP="00F31039">
      <w:pPr>
        <w:pStyle w:val="aa"/>
        <w:contextualSpacing/>
        <w:jc w:val="both"/>
        <w:rPr>
          <w:sz w:val="28"/>
          <w:szCs w:val="28"/>
        </w:rPr>
      </w:pPr>
      <w:r w:rsidRPr="00F31039">
        <w:rPr>
          <w:sz w:val="28"/>
          <w:szCs w:val="28"/>
        </w:rPr>
        <w:t>Наличие наград, званий (если имеется)</w:t>
      </w:r>
    </w:p>
    <w:p w:rsidR="004650AD" w:rsidRPr="00F31039" w:rsidRDefault="004650AD" w:rsidP="00F31039">
      <w:pPr>
        <w:pStyle w:val="aa"/>
        <w:contextualSpacing/>
        <w:jc w:val="both"/>
        <w:rPr>
          <w:sz w:val="28"/>
          <w:szCs w:val="28"/>
        </w:rPr>
      </w:pPr>
      <w:r w:rsidRPr="00F31039">
        <w:rPr>
          <w:sz w:val="28"/>
          <w:szCs w:val="28"/>
        </w:rPr>
        <w:t>Наименование образовательной организации (полностью)</w:t>
      </w:r>
    </w:p>
    <w:p w:rsidR="004650AD" w:rsidRPr="00F31039" w:rsidRDefault="004650AD" w:rsidP="00F31039">
      <w:pPr>
        <w:pStyle w:val="aa"/>
        <w:contextualSpacing/>
        <w:jc w:val="both"/>
        <w:rPr>
          <w:sz w:val="28"/>
          <w:szCs w:val="28"/>
        </w:rPr>
      </w:pPr>
      <w:r w:rsidRPr="00F31039">
        <w:rPr>
          <w:sz w:val="28"/>
          <w:szCs w:val="28"/>
        </w:rPr>
        <w:t>Полный адрес организации</w:t>
      </w:r>
    </w:p>
    <w:p w:rsidR="004650AD" w:rsidRPr="00F31039" w:rsidRDefault="004650AD" w:rsidP="00F31039">
      <w:pPr>
        <w:pStyle w:val="aa"/>
        <w:contextualSpacing/>
        <w:jc w:val="both"/>
        <w:rPr>
          <w:sz w:val="28"/>
          <w:szCs w:val="28"/>
        </w:rPr>
      </w:pPr>
      <w:r w:rsidRPr="00F31039">
        <w:rPr>
          <w:sz w:val="28"/>
          <w:szCs w:val="28"/>
        </w:rPr>
        <w:t>субъект РФ</w:t>
      </w:r>
    </w:p>
    <w:p w:rsidR="004650AD" w:rsidRPr="00F31039" w:rsidRDefault="004650AD" w:rsidP="00F31039">
      <w:pPr>
        <w:pStyle w:val="aa"/>
        <w:contextualSpacing/>
        <w:jc w:val="both"/>
        <w:rPr>
          <w:sz w:val="28"/>
          <w:szCs w:val="28"/>
        </w:rPr>
      </w:pPr>
      <w:r w:rsidRPr="00F31039">
        <w:rPr>
          <w:sz w:val="28"/>
          <w:szCs w:val="28"/>
        </w:rPr>
        <w:t>индекс</w:t>
      </w:r>
    </w:p>
    <w:p w:rsidR="004650AD" w:rsidRPr="00F31039" w:rsidRDefault="004650AD" w:rsidP="00F31039">
      <w:pPr>
        <w:pStyle w:val="aa"/>
        <w:contextualSpacing/>
        <w:jc w:val="both"/>
        <w:rPr>
          <w:sz w:val="28"/>
          <w:szCs w:val="28"/>
        </w:rPr>
      </w:pPr>
      <w:r w:rsidRPr="00F31039">
        <w:rPr>
          <w:sz w:val="28"/>
          <w:szCs w:val="28"/>
        </w:rPr>
        <w:t>населенный пункт</w:t>
      </w:r>
    </w:p>
    <w:p w:rsidR="004650AD" w:rsidRPr="00F31039" w:rsidRDefault="004650AD" w:rsidP="00F31039">
      <w:pPr>
        <w:pStyle w:val="aa"/>
        <w:contextualSpacing/>
        <w:jc w:val="both"/>
        <w:rPr>
          <w:sz w:val="28"/>
          <w:szCs w:val="28"/>
        </w:rPr>
      </w:pPr>
      <w:r w:rsidRPr="00F31039">
        <w:rPr>
          <w:sz w:val="28"/>
          <w:szCs w:val="28"/>
        </w:rPr>
        <w:t>улица</w:t>
      </w:r>
    </w:p>
    <w:p w:rsidR="004650AD" w:rsidRPr="00F31039" w:rsidRDefault="004650AD" w:rsidP="00F31039">
      <w:pPr>
        <w:pStyle w:val="aa"/>
        <w:contextualSpacing/>
        <w:jc w:val="both"/>
        <w:rPr>
          <w:sz w:val="28"/>
          <w:szCs w:val="28"/>
        </w:rPr>
      </w:pPr>
      <w:r w:rsidRPr="00F31039">
        <w:rPr>
          <w:sz w:val="28"/>
          <w:szCs w:val="28"/>
        </w:rPr>
        <w:t>дом</w:t>
      </w:r>
    </w:p>
    <w:p w:rsidR="004650AD" w:rsidRPr="00F31039" w:rsidRDefault="004650AD" w:rsidP="00F31039">
      <w:pPr>
        <w:pStyle w:val="aa"/>
        <w:contextualSpacing/>
        <w:jc w:val="both"/>
        <w:rPr>
          <w:sz w:val="28"/>
          <w:szCs w:val="28"/>
        </w:rPr>
      </w:pPr>
      <w:r w:rsidRPr="00F31039">
        <w:rPr>
          <w:sz w:val="28"/>
          <w:szCs w:val="28"/>
        </w:rPr>
        <w:t xml:space="preserve">федеральный телефонный код города, телефон, факс, </w:t>
      </w:r>
      <w:proofErr w:type="spellStart"/>
      <w:r w:rsidRPr="00F31039">
        <w:rPr>
          <w:sz w:val="28"/>
          <w:szCs w:val="28"/>
        </w:rPr>
        <w:t>e-mail</w:t>
      </w:r>
      <w:proofErr w:type="spellEnd"/>
      <w:r w:rsidRPr="00F31039">
        <w:rPr>
          <w:sz w:val="28"/>
          <w:szCs w:val="28"/>
        </w:rPr>
        <w:t xml:space="preserve"> </w:t>
      </w:r>
    </w:p>
    <w:p w:rsidR="004650AD" w:rsidRPr="00F31039" w:rsidRDefault="004650AD" w:rsidP="00F31039">
      <w:pPr>
        <w:pStyle w:val="aa"/>
        <w:contextualSpacing/>
        <w:jc w:val="both"/>
        <w:rPr>
          <w:sz w:val="28"/>
          <w:szCs w:val="28"/>
        </w:rPr>
      </w:pPr>
      <w:r w:rsidRPr="00F31039">
        <w:rPr>
          <w:sz w:val="28"/>
          <w:szCs w:val="28"/>
        </w:rPr>
        <w:t>Руководитель образовательной организации (ФИО, контактный телефон)</w:t>
      </w:r>
    </w:p>
    <w:p w:rsidR="004650AD" w:rsidRPr="00F31039" w:rsidRDefault="004650AD" w:rsidP="00F31039">
      <w:pPr>
        <w:pStyle w:val="aa"/>
        <w:contextualSpacing/>
        <w:jc w:val="both"/>
        <w:rPr>
          <w:sz w:val="28"/>
          <w:szCs w:val="28"/>
        </w:rPr>
      </w:pPr>
      <w:r w:rsidRPr="00F31039">
        <w:rPr>
          <w:sz w:val="28"/>
          <w:szCs w:val="28"/>
        </w:rPr>
        <w:t>Награды и иные достижения организации</w:t>
      </w:r>
    </w:p>
    <w:p w:rsidR="004650AD" w:rsidRPr="00F31039" w:rsidRDefault="004650AD" w:rsidP="00F31039">
      <w:pPr>
        <w:pStyle w:val="aa"/>
        <w:contextualSpacing/>
        <w:jc w:val="both"/>
        <w:rPr>
          <w:sz w:val="28"/>
          <w:szCs w:val="28"/>
        </w:rPr>
      </w:pPr>
    </w:p>
    <w:p w:rsidR="004650AD" w:rsidRPr="00F31039" w:rsidRDefault="004650AD" w:rsidP="00F31039">
      <w:pPr>
        <w:pStyle w:val="aa"/>
        <w:ind w:left="720"/>
        <w:contextualSpacing/>
        <w:jc w:val="center"/>
        <w:rPr>
          <w:b/>
          <w:sz w:val="28"/>
          <w:szCs w:val="28"/>
        </w:rPr>
      </w:pPr>
      <w:r w:rsidRPr="00F31039">
        <w:rPr>
          <w:b/>
          <w:sz w:val="28"/>
          <w:szCs w:val="28"/>
        </w:rPr>
        <w:t>Р</w:t>
      </w:r>
      <w:r w:rsidR="008E3945" w:rsidRPr="00F31039">
        <w:rPr>
          <w:b/>
          <w:sz w:val="28"/>
          <w:szCs w:val="28"/>
        </w:rPr>
        <w:t>екомендации</w:t>
      </w:r>
    </w:p>
    <w:p w:rsidR="004650AD" w:rsidRPr="00F31039" w:rsidRDefault="004650AD" w:rsidP="00F31039">
      <w:pPr>
        <w:pStyle w:val="aa"/>
        <w:ind w:left="720"/>
        <w:contextualSpacing/>
        <w:rPr>
          <w:b/>
          <w:sz w:val="28"/>
          <w:szCs w:val="28"/>
        </w:rPr>
      </w:pPr>
    </w:p>
    <w:p w:rsidR="004650AD" w:rsidRPr="00F31039" w:rsidRDefault="004650AD" w:rsidP="00F31039">
      <w:pPr>
        <w:contextualSpacing/>
        <w:jc w:val="both"/>
        <w:rPr>
          <w:bCs/>
          <w:color w:val="000000"/>
          <w:sz w:val="28"/>
          <w:szCs w:val="28"/>
        </w:rPr>
      </w:pPr>
      <w:r w:rsidRPr="00F31039">
        <w:rPr>
          <w:bCs/>
          <w:color w:val="000000"/>
          <w:sz w:val="28"/>
          <w:szCs w:val="28"/>
        </w:rPr>
        <w:t>Письма поддержки и рекомендации (органы управления образованием, родители</w:t>
      </w:r>
      <w:r w:rsidR="00F52CEC" w:rsidRPr="00F31039">
        <w:rPr>
          <w:bCs/>
          <w:color w:val="000000"/>
          <w:sz w:val="28"/>
          <w:szCs w:val="28"/>
        </w:rPr>
        <w:t xml:space="preserve">, профессиональное сообщество и </w:t>
      </w:r>
      <w:r w:rsidRPr="00F31039">
        <w:rPr>
          <w:bCs/>
          <w:color w:val="000000"/>
          <w:sz w:val="28"/>
          <w:szCs w:val="28"/>
        </w:rPr>
        <w:t>т.д.)</w:t>
      </w:r>
    </w:p>
    <w:p w:rsidR="004650AD" w:rsidRPr="00F31039" w:rsidRDefault="004650AD" w:rsidP="00F31039">
      <w:pPr>
        <w:contextualSpacing/>
        <w:jc w:val="both"/>
        <w:rPr>
          <w:bCs/>
          <w:color w:val="000000"/>
          <w:sz w:val="28"/>
          <w:szCs w:val="28"/>
        </w:rPr>
      </w:pPr>
      <w:r w:rsidRPr="00F31039">
        <w:rPr>
          <w:bCs/>
          <w:color w:val="000000"/>
          <w:sz w:val="28"/>
          <w:szCs w:val="28"/>
        </w:rPr>
        <w:t>Необходимо представить рекомендации:</w:t>
      </w:r>
    </w:p>
    <w:p w:rsidR="004650AD" w:rsidRPr="00F31039" w:rsidRDefault="004650AD" w:rsidP="00F31039">
      <w:pPr>
        <w:contextualSpacing/>
        <w:jc w:val="both"/>
        <w:rPr>
          <w:bCs/>
          <w:color w:val="000000"/>
          <w:sz w:val="28"/>
          <w:szCs w:val="28"/>
        </w:rPr>
      </w:pPr>
      <w:r w:rsidRPr="00F31039">
        <w:rPr>
          <w:bCs/>
          <w:color w:val="000000"/>
          <w:sz w:val="28"/>
          <w:szCs w:val="28"/>
        </w:rPr>
        <w:t>Руководителя образовательной организации;</w:t>
      </w:r>
    </w:p>
    <w:p w:rsidR="004650AD" w:rsidRPr="00F31039" w:rsidRDefault="004650AD" w:rsidP="00F31039">
      <w:pPr>
        <w:contextualSpacing/>
        <w:jc w:val="both"/>
        <w:rPr>
          <w:bCs/>
          <w:color w:val="000000"/>
          <w:sz w:val="28"/>
          <w:szCs w:val="28"/>
        </w:rPr>
      </w:pPr>
      <w:r w:rsidRPr="00F31039">
        <w:rPr>
          <w:bCs/>
          <w:color w:val="000000"/>
          <w:sz w:val="28"/>
          <w:szCs w:val="28"/>
        </w:rPr>
        <w:t>Родителей детей, посещающих образовательную организацию (</w:t>
      </w:r>
      <w:proofErr w:type="gramStart"/>
      <w:r w:rsidRPr="00F31039">
        <w:rPr>
          <w:bCs/>
          <w:color w:val="000000"/>
          <w:sz w:val="28"/>
          <w:szCs w:val="28"/>
        </w:rPr>
        <w:t>подписанные</w:t>
      </w:r>
      <w:proofErr w:type="gramEnd"/>
      <w:r w:rsidRPr="00F31039">
        <w:rPr>
          <w:bCs/>
          <w:color w:val="000000"/>
          <w:sz w:val="28"/>
          <w:szCs w:val="28"/>
        </w:rPr>
        <w:t xml:space="preserve"> 20 и более родителями, 5 и более – для негосударственных образовательных организаций).</w:t>
      </w:r>
    </w:p>
    <w:p w:rsidR="004650AD" w:rsidRPr="00F31039" w:rsidRDefault="004650AD" w:rsidP="00F31039">
      <w:pPr>
        <w:contextualSpacing/>
        <w:jc w:val="both"/>
        <w:rPr>
          <w:bCs/>
          <w:color w:val="000000"/>
          <w:sz w:val="28"/>
          <w:szCs w:val="28"/>
        </w:rPr>
      </w:pPr>
      <w:r w:rsidRPr="00F31039">
        <w:rPr>
          <w:bCs/>
          <w:color w:val="000000"/>
          <w:sz w:val="28"/>
          <w:szCs w:val="28"/>
        </w:rPr>
        <w:lastRenderedPageBreak/>
        <w:t>Приветствуется наличие рекомендаций от государственного органа управления образованием.</w:t>
      </w:r>
    </w:p>
    <w:p w:rsidR="004650AD" w:rsidRPr="00F31039" w:rsidRDefault="004650AD" w:rsidP="00F31039">
      <w:pPr>
        <w:contextualSpacing/>
        <w:jc w:val="both"/>
        <w:rPr>
          <w:bCs/>
          <w:color w:val="000000"/>
          <w:sz w:val="28"/>
          <w:szCs w:val="28"/>
        </w:rPr>
      </w:pPr>
      <w:r w:rsidRPr="00F31039">
        <w:rPr>
          <w:bCs/>
          <w:color w:val="000000"/>
          <w:sz w:val="28"/>
          <w:szCs w:val="28"/>
        </w:rPr>
        <w:t>Содержание рекомендаций:</w:t>
      </w:r>
    </w:p>
    <w:p w:rsidR="004650AD" w:rsidRPr="00F31039" w:rsidRDefault="004650AD" w:rsidP="00F31039">
      <w:pPr>
        <w:contextualSpacing/>
        <w:jc w:val="both"/>
        <w:rPr>
          <w:bCs/>
          <w:color w:val="000000"/>
          <w:sz w:val="28"/>
          <w:szCs w:val="28"/>
        </w:rPr>
      </w:pPr>
      <w:r w:rsidRPr="00F31039">
        <w:rPr>
          <w:bCs/>
          <w:color w:val="000000"/>
          <w:sz w:val="28"/>
          <w:szCs w:val="28"/>
        </w:rPr>
        <w:t xml:space="preserve">Фамилия, имя, отчество </w:t>
      </w:r>
      <w:proofErr w:type="gramStart"/>
      <w:r w:rsidRPr="00F31039">
        <w:rPr>
          <w:bCs/>
          <w:color w:val="000000"/>
          <w:sz w:val="28"/>
          <w:szCs w:val="28"/>
        </w:rPr>
        <w:t>рекомендующего</w:t>
      </w:r>
      <w:proofErr w:type="gramEnd"/>
    </w:p>
    <w:p w:rsidR="004650AD" w:rsidRPr="00F31039" w:rsidRDefault="004650AD" w:rsidP="00F31039">
      <w:pPr>
        <w:contextualSpacing/>
        <w:jc w:val="both"/>
        <w:rPr>
          <w:bCs/>
          <w:color w:val="000000"/>
          <w:sz w:val="28"/>
          <w:szCs w:val="28"/>
        </w:rPr>
      </w:pPr>
      <w:r w:rsidRPr="00F31039">
        <w:rPr>
          <w:bCs/>
          <w:color w:val="000000"/>
          <w:sz w:val="28"/>
          <w:szCs w:val="28"/>
        </w:rPr>
        <w:t>Место работы, должность</w:t>
      </w:r>
    </w:p>
    <w:p w:rsidR="004650AD" w:rsidRPr="00F31039" w:rsidRDefault="004650AD" w:rsidP="00F31039">
      <w:pPr>
        <w:contextualSpacing/>
        <w:jc w:val="both"/>
        <w:rPr>
          <w:bCs/>
          <w:color w:val="000000"/>
          <w:sz w:val="28"/>
          <w:szCs w:val="28"/>
        </w:rPr>
      </w:pPr>
      <w:r w:rsidRPr="00F31039">
        <w:rPr>
          <w:bCs/>
          <w:color w:val="000000"/>
          <w:sz w:val="28"/>
          <w:szCs w:val="28"/>
        </w:rPr>
        <w:t>Контактная информация (почтовый адрес, адрес электронной почты, телефоны)</w:t>
      </w:r>
    </w:p>
    <w:p w:rsidR="004650AD" w:rsidRPr="00F31039" w:rsidRDefault="004650AD" w:rsidP="00F31039">
      <w:pPr>
        <w:contextualSpacing/>
        <w:jc w:val="both"/>
        <w:rPr>
          <w:bCs/>
          <w:color w:val="000000"/>
          <w:sz w:val="28"/>
          <w:szCs w:val="28"/>
        </w:rPr>
      </w:pPr>
      <w:r w:rsidRPr="00F31039">
        <w:rPr>
          <w:bCs/>
          <w:color w:val="000000"/>
          <w:sz w:val="28"/>
          <w:szCs w:val="28"/>
        </w:rPr>
        <w:t>Рекомендация должна содержать ответы на следующие вопросы:</w:t>
      </w:r>
    </w:p>
    <w:p w:rsidR="004650AD" w:rsidRPr="00F31039" w:rsidRDefault="004650AD" w:rsidP="00F3103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F31039">
        <w:rPr>
          <w:color w:val="000000"/>
          <w:sz w:val="28"/>
          <w:szCs w:val="28"/>
        </w:rPr>
        <w:t>Какие профессиональные качества воспитателя Вы бы хотели отметить?</w:t>
      </w:r>
    </w:p>
    <w:p w:rsidR="004650AD" w:rsidRPr="00F31039" w:rsidRDefault="004650AD" w:rsidP="00F3103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F31039">
        <w:rPr>
          <w:color w:val="000000"/>
          <w:sz w:val="28"/>
          <w:szCs w:val="28"/>
        </w:rPr>
        <w:t>Какие личные качества воспитателя Вы бы хотели отметить?</w:t>
      </w:r>
    </w:p>
    <w:p w:rsidR="004650AD" w:rsidRPr="00F31039" w:rsidRDefault="004650AD" w:rsidP="00F3103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F31039">
        <w:rPr>
          <w:color w:val="000000"/>
          <w:sz w:val="28"/>
          <w:szCs w:val="28"/>
        </w:rPr>
        <w:t>Какие особенности методики обучения и воспитания Вы хотели бы особо отметить?</w:t>
      </w:r>
    </w:p>
    <w:p w:rsidR="004650AD" w:rsidRPr="00F31039" w:rsidRDefault="004650AD" w:rsidP="00F3103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F31039">
        <w:rPr>
          <w:color w:val="000000"/>
          <w:sz w:val="28"/>
          <w:szCs w:val="28"/>
        </w:rPr>
        <w:t>Почему, на Ваш взгляд, кандидат достоин победы в Конкурсе?</w:t>
      </w:r>
    </w:p>
    <w:p w:rsidR="004650AD" w:rsidRPr="00F31039" w:rsidRDefault="004650AD" w:rsidP="00F3103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F31039">
        <w:rPr>
          <w:color w:val="000000"/>
          <w:sz w:val="28"/>
          <w:szCs w:val="28"/>
        </w:rPr>
        <w:t>Каким Вы видите будущее кандидата в качестве воспитателя.</w:t>
      </w:r>
    </w:p>
    <w:p w:rsidR="004650AD" w:rsidRPr="00F31039" w:rsidRDefault="004650AD" w:rsidP="00F31039">
      <w:pPr>
        <w:pStyle w:val="aa"/>
        <w:contextualSpacing/>
        <w:jc w:val="both"/>
        <w:rPr>
          <w:sz w:val="28"/>
          <w:szCs w:val="28"/>
        </w:rPr>
      </w:pPr>
    </w:p>
    <w:p w:rsidR="004650AD" w:rsidRPr="00F31039" w:rsidRDefault="004650AD" w:rsidP="00F31039">
      <w:pPr>
        <w:ind w:left="360"/>
        <w:contextualSpacing/>
        <w:jc w:val="center"/>
        <w:rPr>
          <w:b/>
          <w:bCs/>
          <w:color w:val="000000"/>
          <w:sz w:val="28"/>
          <w:szCs w:val="28"/>
        </w:rPr>
      </w:pPr>
      <w:r w:rsidRPr="00F31039">
        <w:rPr>
          <w:b/>
          <w:bCs/>
          <w:color w:val="000000"/>
          <w:sz w:val="28"/>
          <w:szCs w:val="28"/>
        </w:rPr>
        <w:t>ОПИСАНИЕ</w:t>
      </w:r>
    </w:p>
    <w:p w:rsidR="004650AD" w:rsidRPr="00F31039" w:rsidRDefault="004650AD" w:rsidP="00F31039">
      <w:pPr>
        <w:ind w:left="720"/>
        <w:contextualSpacing/>
        <w:rPr>
          <w:b/>
          <w:bCs/>
          <w:color w:val="000000"/>
          <w:sz w:val="28"/>
          <w:szCs w:val="28"/>
        </w:rPr>
      </w:pPr>
    </w:p>
    <w:p w:rsidR="004650AD" w:rsidRPr="00F31039" w:rsidRDefault="004650AD" w:rsidP="00F31039">
      <w:pPr>
        <w:contextualSpacing/>
        <w:jc w:val="both"/>
        <w:rPr>
          <w:sz w:val="28"/>
          <w:szCs w:val="28"/>
        </w:rPr>
      </w:pPr>
      <w:r w:rsidRPr="00F31039">
        <w:rPr>
          <w:bCs/>
          <w:color w:val="000000"/>
          <w:sz w:val="28"/>
          <w:szCs w:val="28"/>
        </w:rPr>
        <w:t>Презентация методической разработки *  по физическому развитию, воспитанию и  оздоровления дошкольников: сравнение с аналогами или традиционными методиками, выделение нового (авторского)</w:t>
      </w:r>
      <w:r w:rsidRPr="00F31039">
        <w:rPr>
          <w:sz w:val="28"/>
          <w:szCs w:val="28"/>
        </w:rPr>
        <w:t xml:space="preserve"> </w:t>
      </w:r>
    </w:p>
    <w:p w:rsidR="004650AD" w:rsidRPr="00F31039" w:rsidRDefault="004650AD" w:rsidP="00F31039">
      <w:pPr>
        <w:contextualSpacing/>
        <w:jc w:val="both"/>
        <w:rPr>
          <w:sz w:val="28"/>
          <w:szCs w:val="28"/>
        </w:rPr>
      </w:pPr>
      <w:r w:rsidRPr="00F31039">
        <w:rPr>
          <w:sz w:val="28"/>
          <w:szCs w:val="28"/>
        </w:rPr>
        <w:t>Ваши достижения (за последние 3-5 лет), их подтверждение (продукты, результаты, эффекты)</w:t>
      </w:r>
    </w:p>
    <w:p w:rsidR="004650AD" w:rsidRPr="00F31039" w:rsidRDefault="004650AD" w:rsidP="00F31039">
      <w:pPr>
        <w:contextualSpacing/>
        <w:jc w:val="both"/>
        <w:rPr>
          <w:sz w:val="28"/>
          <w:szCs w:val="28"/>
        </w:rPr>
      </w:pPr>
      <w:proofErr w:type="gramStart"/>
      <w:r w:rsidRPr="00F31039">
        <w:rPr>
          <w:sz w:val="28"/>
          <w:szCs w:val="28"/>
        </w:rPr>
        <w:t>Структура презентации практики* (для любой номинации (на 1 страницу)</w:t>
      </w:r>
      <w:proofErr w:type="gramEnd"/>
    </w:p>
    <w:p w:rsidR="004650AD" w:rsidRPr="00F31039" w:rsidRDefault="004650AD" w:rsidP="00F31039">
      <w:pPr>
        <w:contextualSpacing/>
        <w:jc w:val="both"/>
        <w:rPr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2458"/>
        <w:gridCol w:w="2458"/>
        <w:gridCol w:w="2458"/>
        <w:gridCol w:w="2458"/>
      </w:tblGrid>
      <w:tr w:rsidR="004650AD" w:rsidRPr="00F31039" w:rsidTr="003B598F">
        <w:tc>
          <w:tcPr>
            <w:tcW w:w="2458" w:type="dxa"/>
          </w:tcPr>
          <w:p w:rsidR="004650AD" w:rsidRPr="00F31039" w:rsidRDefault="004650AD" w:rsidP="00F3103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58" w:type="dxa"/>
          </w:tcPr>
          <w:p w:rsidR="004650AD" w:rsidRPr="00F31039" w:rsidRDefault="004650AD" w:rsidP="00F31039">
            <w:pPr>
              <w:contextualSpacing/>
              <w:jc w:val="both"/>
              <w:rPr>
                <w:sz w:val="28"/>
                <w:szCs w:val="28"/>
              </w:rPr>
            </w:pPr>
            <w:r w:rsidRPr="00F31039">
              <w:rPr>
                <w:sz w:val="28"/>
                <w:szCs w:val="28"/>
              </w:rPr>
              <w:t>Направления (содержание) (в соответствии с задачами)</w:t>
            </w:r>
          </w:p>
        </w:tc>
        <w:tc>
          <w:tcPr>
            <w:tcW w:w="2458" w:type="dxa"/>
          </w:tcPr>
          <w:p w:rsidR="004650AD" w:rsidRPr="00F31039" w:rsidRDefault="004650AD" w:rsidP="00F31039">
            <w:pPr>
              <w:contextualSpacing/>
              <w:jc w:val="both"/>
              <w:rPr>
                <w:sz w:val="28"/>
                <w:szCs w:val="28"/>
              </w:rPr>
            </w:pPr>
            <w:r w:rsidRPr="00F31039">
              <w:rPr>
                <w:sz w:val="28"/>
                <w:szCs w:val="28"/>
              </w:rPr>
              <w:t>Технологии (в соответствии с содержанием)</w:t>
            </w:r>
          </w:p>
        </w:tc>
        <w:tc>
          <w:tcPr>
            <w:tcW w:w="2458" w:type="dxa"/>
          </w:tcPr>
          <w:p w:rsidR="004650AD" w:rsidRPr="00F31039" w:rsidRDefault="004650AD" w:rsidP="00F31039">
            <w:pPr>
              <w:contextualSpacing/>
              <w:jc w:val="both"/>
              <w:rPr>
                <w:sz w:val="28"/>
                <w:szCs w:val="28"/>
              </w:rPr>
            </w:pPr>
            <w:r w:rsidRPr="00F31039">
              <w:rPr>
                <w:sz w:val="28"/>
                <w:szCs w:val="28"/>
              </w:rPr>
              <w:t>Результат (в соответствии с задачами)</w:t>
            </w:r>
          </w:p>
        </w:tc>
      </w:tr>
      <w:tr w:rsidR="004650AD" w:rsidRPr="00F31039" w:rsidTr="003B598F">
        <w:tc>
          <w:tcPr>
            <w:tcW w:w="2458" w:type="dxa"/>
          </w:tcPr>
          <w:p w:rsidR="004650AD" w:rsidRPr="00F31039" w:rsidRDefault="004650AD" w:rsidP="00F31039">
            <w:pPr>
              <w:contextualSpacing/>
              <w:jc w:val="both"/>
              <w:rPr>
                <w:sz w:val="28"/>
                <w:szCs w:val="28"/>
              </w:rPr>
            </w:pPr>
            <w:r w:rsidRPr="00F31039">
              <w:rPr>
                <w:sz w:val="28"/>
                <w:szCs w:val="28"/>
              </w:rPr>
              <w:t xml:space="preserve">Цель </w:t>
            </w:r>
          </w:p>
        </w:tc>
        <w:tc>
          <w:tcPr>
            <w:tcW w:w="2458" w:type="dxa"/>
          </w:tcPr>
          <w:p w:rsidR="004650AD" w:rsidRPr="00F31039" w:rsidRDefault="004650AD" w:rsidP="00F3103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58" w:type="dxa"/>
          </w:tcPr>
          <w:p w:rsidR="004650AD" w:rsidRPr="00F31039" w:rsidRDefault="004650AD" w:rsidP="00F3103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58" w:type="dxa"/>
          </w:tcPr>
          <w:p w:rsidR="004650AD" w:rsidRPr="00F31039" w:rsidRDefault="004650AD" w:rsidP="00F31039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650AD" w:rsidRPr="00F31039" w:rsidTr="003B598F">
        <w:tc>
          <w:tcPr>
            <w:tcW w:w="2458" w:type="dxa"/>
          </w:tcPr>
          <w:p w:rsidR="004650AD" w:rsidRPr="00F31039" w:rsidRDefault="004650AD" w:rsidP="00F31039">
            <w:pPr>
              <w:contextualSpacing/>
              <w:jc w:val="both"/>
              <w:rPr>
                <w:sz w:val="28"/>
                <w:szCs w:val="28"/>
              </w:rPr>
            </w:pPr>
            <w:r w:rsidRPr="00F31039">
              <w:rPr>
                <w:sz w:val="28"/>
                <w:szCs w:val="28"/>
              </w:rPr>
              <w:t>Задача 1</w:t>
            </w:r>
          </w:p>
        </w:tc>
        <w:tc>
          <w:tcPr>
            <w:tcW w:w="2458" w:type="dxa"/>
          </w:tcPr>
          <w:p w:rsidR="004650AD" w:rsidRPr="00F31039" w:rsidRDefault="004650AD" w:rsidP="00F3103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58" w:type="dxa"/>
          </w:tcPr>
          <w:p w:rsidR="004650AD" w:rsidRPr="00F31039" w:rsidRDefault="004650AD" w:rsidP="00F3103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58" w:type="dxa"/>
          </w:tcPr>
          <w:p w:rsidR="004650AD" w:rsidRPr="00F31039" w:rsidRDefault="004650AD" w:rsidP="00F31039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650AD" w:rsidRPr="00F31039" w:rsidTr="003B598F">
        <w:tc>
          <w:tcPr>
            <w:tcW w:w="2458" w:type="dxa"/>
          </w:tcPr>
          <w:p w:rsidR="004650AD" w:rsidRPr="00F31039" w:rsidRDefault="00030324" w:rsidP="00F31039">
            <w:pPr>
              <w:contextualSpacing/>
              <w:jc w:val="both"/>
              <w:rPr>
                <w:sz w:val="28"/>
                <w:szCs w:val="28"/>
              </w:rPr>
            </w:pPr>
            <w:r w:rsidRPr="00F31039">
              <w:rPr>
                <w:sz w:val="28"/>
                <w:szCs w:val="28"/>
              </w:rPr>
              <w:t>Задача …</w:t>
            </w:r>
          </w:p>
        </w:tc>
        <w:tc>
          <w:tcPr>
            <w:tcW w:w="2458" w:type="dxa"/>
          </w:tcPr>
          <w:p w:rsidR="004650AD" w:rsidRPr="00F31039" w:rsidRDefault="004650AD" w:rsidP="00F3103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58" w:type="dxa"/>
          </w:tcPr>
          <w:p w:rsidR="004650AD" w:rsidRPr="00F31039" w:rsidRDefault="004650AD" w:rsidP="00F3103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58" w:type="dxa"/>
          </w:tcPr>
          <w:p w:rsidR="004650AD" w:rsidRPr="00F31039" w:rsidRDefault="004650AD" w:rsidP="00F31039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4650AD" w:rsidRPr="00F31039" w:rsidRDefault="004650AD" w:rsidP="00F31039">
      <w:pPr>
        <w:contextualSpacing/>
        <w:jc w:val="both"/>
        <w:rPr>
          <w:sz w:val="28"/>
          <w:szCs w:val="28"/>
        </w:rPr>
      </w:pPr>
    </w:p>
    <w:p w:rsidR="004650AD" w:rsidRDefault="004650AD" w:rsidP="00F31039">
      <w:pPr>
        <w:contextualSpacing/>
        <w:jc w:val="both"/>
        <w:rPr>
          <w:b/>
          <w:sz w:val="28"/>
          <w:szCs w:val="28"/>
        </w:rPr>
      </w:pPr>
      <w:proofErr w:type="gramStart"/>
      <w:r w:rsidRPr="00F31039">
        <w:rPr>
          <w:b/>
          <w:sz w:val="28"/>
          <w:szCs w:val="28"/>
        </w:rPr>
        <w:t xml:space="preserve">Вся работа должна состоять из одного файла формата </w:t>
      </w:r>
      <w:r w:rsidRPr="00F31039">
        <w:rPr>
          <w:b/>
          <w:sz w:val="28"/>
          <w:szCs w:val="28"/>
          <w:lang w:val="en-US"/>
        </w:rPr>
        <w:t>WORD</w:t>
      </w:r>
      <w:r w:rsidRPr="00F31039">
        <w:rPr>
          <w:b/>
          <w:sz w:val="28"/>
          <w:szCs w:val="28"/>
        </w:rPr>
        <w:t xml:space="preserve"> (все страницы заявки должны быть размещены в одном файле – общим объемом не более 4 страниц (за исключением рекомендаций) + </w:t>
      </w:r>
      <w:proofErr w:type="spellStart"/>
      <w:r w:rsidRPr="00F31039">
        <w:rPr>
          <w:b/>
          <w:sz w:val="28"/>
          <w:szCs w:val="28"/>
        </w:rPr>
        <w:t>Видеоработа</w:t>
      </w:r>
      <w:proofErr w:type="spellEnd"/>
      <w:r w:rsidRPr="00F31039">
        <w:rPr>
          <w:b/>
          <w:sz w:val="28"/>
          <w:szCs w:val="28"/>
        </w:rPr>
        <w:t xml:space="preserve"> в 1 файле </w:t>
      </w:r>
      <w:proofErr w:type="spellStart"/>
      <w:r w:rsidRPr="00F31039">
        <w:rPr>
          <w:b/>
          <w:sz w:val="28"/>
          <w:szCs w:val="28"/>
        </w:rPr>
        <w:t>видеоформата</w:t>
      </w:r>
      <w:proofErr w:type="spellEnd"/>
      <w:r w:rsidRPr="00F31039">
        <w:rPr>
          <w:b/>
          <w:sz w:val="28"/>
          <w:szCs w:val="28"/>
        </w:rPr>
        <w:t xml:space="preserve"> </w:t>
      </w:r>
      <w:r w:rsidRPr="00F31039">
        <w:rPr>
          <w:b/>
          <w:sz w:val="28"/>
          <w:szCs w:val="28"/>
          <w:lang w:val="en-US"/>
        </w:rPr>
        <w:t>mp</w:t>
      </w:r>
      <w:r w:rsidRPr="00F31039">
        <w:rPr>
          <w:b/>
          <w:sz w:val="28"/>
          <w:szCs w:val="28"/>
        </w:rPr>
        <w:t xml:space="preserve">4 длительностью не более 10 минут. </w:t>
      </w:r>
      <w:proofErr w:type="gramEnd"/>
    </w:p>
    <w:p w:rsidR="00FB2DB3" w:rsidRDefault="00FB2DB3" w:rsidP="00F31039">
      <w:pPr>
        <w:contextualSpacing/>
        <w:jc w:val="both"/>
        <w:rPr>
          <w:b/>
          <w:sz w:val="28"/>
          <w:szCs w:val="28"/>
        </w:rPr>
      </w:pPr>
    </w:p>
    <w:p w:rsidR="00FB2DB3" w:rsidRDefault="00FB2DB3" w:rsidP="00F31039">
      <w:pPr>
        <w:contextualSpacing/>
        <w:jc w:val="both"/>
        <w:rPr>
          <w:b/>
          <w:sz w:val="28"/>
          <w:szCs w:val="28"/>
        </w:rPr>
      </w:pPr>
    </w:p>
    <w:p w:rsidR="00FB2DB3" w:rsidRDefault="00FB2DB3" w:rsidP="00F31039">
      <w:pPr>
        <w:contextualSpacing/>
        <w:jc w:val="both"/>
        <w:rPr>
          <w:b/>
          <w:sz w:val="28"/>
          <w:szCs w:val="28"/>
        </w:rPr>
      </w:pPr>
    </w:p>
    <w:p w:rsidR="00FB2DB3" w:rsidRDefault="00FB2DB3" w:rsidP="00F31039">
      <w:pPr>
        <w:contextualSpacing/>
        <w:jc w:val="both"/>
        <w:rPr>
          <w:b/>
          <w:sz w:val="28"/>
          <w:szCs w:val="28"/>
        </w:rPr>
      </w:pPr>
    </w:p>
    <w:p w:rsidR="00FB2DB3" w:rsidRDefault="00FB2DB3" w:rsidP="00F31039">
      <w:pPr>
        <w:contextualSpacing/>
        <w:jc w:val="both"/>
        <w:rPr>
          <w:b/>
          <w:sz w:val="28"/>
          <w:szCs w:val="28"/>
        </w:rPr>
      </w:pPr>
    </w:p>
    <w:p w:rsidR="00FB2DB3" w:rsidRDefault="00FB2DB3" w:rsidP="00F31039">
      <w:pPr>
        <w:contextualSpacing/>
        <w:jc w:val="both"/>
        <w:rPr>
          <w:b/>
          <w:sz w:val="28"/>
          <w:szCs w:val="28"/>
        </w:rPr>
      </w:pPr>
    </w:p>
    <w:p w:rsidR="00FB2DB3" w:rsidRDefault="00FB2DB3" w:rsidP="00F31039">
      <w:pPr>
        <w:contextualSpacing/>
        <w:jc w:val="both"/>
        <w:rPr>
          <w:b/>
          <w:sz w:val="28"/>
          <w:szCs w:val="28"/>
        </w:rPr>
      </w:pPr>
    </w:p>
    <w:p w:rsidR="00FB2DB3" w:rsidRDefault="00FB2DB3" w:rsidP="00F31039">
      <w:pPr>
        <w:contextualSpacing/>
        <w:jc w:val="both"/>
        <w:rPr>
          <w:b/>
          <w:sz w:val="28"/>
          <w:szCs w:val="28"/>
        </w:rPr>
      </w:pPr>
    </w:p>
    <w:p w:rsidR="00FB2DB3" w:rsidRDefault="00FB2DB3" w:rsidP="00F31039">
      <w:pPr>
        <w:contextualSpacing/>
        <w:jc w:val="both"/>
        <w:rPr>
          <w:b/>
          <w:sz w:val="28"/>
          <w:szCs w:val="28"/>
        </w:rPr>
      </w:pPr>
    </w:p>
    <w:p w:rsidR="00FB2DB3" w:rsidRDefault="00FB2DB3" w:rsidP="00F31039">
      <w:pPr>
        <w:contextualSpacing/>
        <w:jc w:val="both"/>
        <w:rPr>
          <w:b/>
          <w:sz w:val="28"/>
          <w:szCs w:val="28"/>
        </w:rPr>
      </w:pPr>
    </w:p>
    <w:p w:rsidR="004C467A" w:rsidRPr="00F31039" w:rsidRDefault="00B072D2" w:rsidP="004C467A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Муниципальны</w:t>
      </w:r>
      <w:r w:rsidR="004C467A" w:rsidRPr="00F31039">
        <w:rPr>
          <w:b/>
          <w:sz w:val="28"/>
          <w:szCs w:val="28"/>
        </w:rPr>
        <w:t xml:space="preserve">й </w:t>
      </w:r>
      <w:r>
        <w:rPr>
          <w:b/>
          <w:sz w:val="28"/>
          <w:szCs w:val="28"/>
        </w:rPr>
        <w:t xml:space="preserve">этап </w:t>
      </w:r>
      <w:r w:rsidR="004C467A" w:rsidRPr="00F31039">
        <w:rPr>
          <w:b/>
          <w:sz w:val="28"/>
          <w:szCs w:val="28"/>
          <w:lang w:val="en-US"/>
        </w:rPr>
        <w:t>X</w:t>
      </w:r>
      <w:r w:rsidR="004C467A" w:rsidRPr="00F31039">
        <w:rPr>
          <w:b/>
          <w:sz w:val="28"/>
          <w:szCs w:val="28"/>
        </w:rPr>
        <w:t xml:space="preserve"> Всероссийского конкурса</w:t>
      </w:r>
    </w:p>
    <w:p w:rsidR="004C467A" w:rsidRDefault="004C467A" w:rsidP="004C467A">
      <w:pPr>
        <w:contextualSpacing/>
        <w:jc w:val="center"/>
        <w:rPr>
          <w:b/>
          <w:sz w:val="28"/>
          <w:szCs w:val="28"/>
        </w:rPr>
      </w:pPr>
      <w:r w:rsidRPr="00F31039">
        <w:rPr>
          <w:b/>
          <w:sz w:val="28"/>
          <w:szCs w:val="28"/>
        </w:rPr>
        <w:t xml:space="preserve"> «Воспитатели России»</w:t>
      </w:r>
    </w:p>
    <w:p w:rsidR="00B072D2" w:rsidRPr="00F31039" w:rsidRDefault="00B072D2" w:rsidP="004C467A">
      <w:pPr>
        <w:contextualSpacing/>
        <w:jc w:val="center"/>
        <w:rPr>
          <w:b/>
          <w:sz w:val="28"/>
          <w:szCs w:val="28"/>
        </w:rPr>
      </w:pPr>
    </w:p>
    <w:p w:rsidR="00FB2DB3" w:rsidRPr="00CA36B3" w:rsidRDefault="00B072D2" w:rsidP="004C467A">
      <w:pPr>
        <w:contextualSpacing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</w:t>
      </w:r>
      <w:r w:rsidR="00111BCE">
        <w:rPr>
          <w:b/>
          <w:color w:val="000000"/>
          <w:sz w:val="28"/>
          <w:szCs w:val="28"/>
        </w:rPr>
        <w:t>Номинация</w:t>
      </w:r>
      <w:r w:rsidR="004C467A" w:rsidRPr="00F31039">
        <w:rPr>
          <w:b/>
          <w:color w:val="000000"/>
          <w:sz w:val="28"/>
          <w:szCs w:val="28"/>
        </w:rPr>
        <w:t xml:space="preserve"> </w:t>
      </w:r>
      <w:r w:rsidR="004C467A" w:rsidRPr="00CA36B3">
        <w:rPr>
          <w:b/>
          <w:sz w:val="28"/>
          <w:szCs w:val="28"/>
        </w:rPr>
        <w:t>«Путь в науке»</w:t>
      </w:r>
    </w:p>
    <w:p w:rsidR="004C467A" w:rsidRPr="00B81D72" w:rsidRDefault="004C467A" w:rsidP="004C467A">
      <w:pPr>
        <w:contextualSpacing/>
        <w:jc w:val="both"/>
        <w:rPr>
          <w:b/>
          <w:color w:val="FF0000"/>
          <w:sz w:val="28"/>
          <w:szCs w:val="28"/>
        </w:rPr>
      </w:pPr>
    </w:p>
    <w:p w:rsidR="00112FFA" w:rsidRPr="00F64F84" w:rsidRDefault="00112FFA" w:rsidP="00112FFA">
      <w:pPr>
        <w:pStyle w:val="aa"/>
        <w:contextualSpacing/>
        <w:jc w:val="both"/>
        <w:rPr>
          <w:sz w:val="28"/>
          <w:szCs w:val="28"/>
        </w:rPr>
      </w:pPr>
      <w:r w:rsidRPr="00F64F84">
        <w:rPr>
          <w:sz w:val="28"/>
          <w:szCs w:val="28"/>
        </w:rPr>
        <w:t xml:space="preserve">Заявителем выступает воспитатель, педагогический работник, руководитель образовательной организации. </w:t>
      </w:r>
    </w:p>
    <w:p w:rsidR="00112FFA" w:rsidRPr="00F64F84" w:rsidRDefault="00112FFA" w:rsidP="00112FFA">
      <w:pPr>
        <w:pStyle w:val="aa"/>
        <w:contextualSpacing/>
        <w:jc w:val="both"/>
        <w:rPr>
          <w:sz w:val="28"/>
          <w:szCs w:val="28"/>
        </w:rPr>
      </w:pPr>
    </w:p>
    <w:p w:rsidR="00112FFA" w:rsidRPr="00F64F84" w:rsidRDefault="00112FFA" w:rsidP="00112FFA">
      <w:pPr>
        <w:pStyle w:val="aa"/>
        <w:contextualSpacing/>
        <w:jc w:val="both"/>
        <w:rPr>
          <w:sz w:val="28"/>
          <w:szCs w:val="28"/>
        </w:rPr>
      </w:pPr>
      <w:r w:rsidRPr="00F64F84">
        <w:rPr>
          <w:sz w:val="28"/>
          <w:szCs w:val="28"/>
        </w:rPr>
        <w:t xml:space="preserve">Конкурсная заявка состоит из следующих разделов: «Общая информация», «Рекомендации», «Описание». </w:t>
      </w:r>
    </w:p>
    <w:p w:rsidR="00112FFA" w:rsidRPr="00F64F84" w:rsidRDefault="00112FFA" w:rsidP="00112FFA">
      <w:pPr>
        <w:pStyle w:val="aa"/>
        <w:contextualSpacing/>
        <w:jc w:val="both"/>
        <w:rPr>
          <w:b/>
          <w:sz w:val="28"/>
          <w:szCs w:val="28"/>
        </w:rPr>
      </w:pPr>
    </w:p>
    <w:p w:rsidR="00112FFA" w:rsidRPr="00F64F84" w:rsidRDefault="00112FFA" w:rsidP="00112FFA">
      <w:pPr>
        <w:pStyle w:val="aa"/>
        <w:ind w:left="720"/>
        <w:contextualSpacing/>
        <w:jc w:val="center"/>
        <w:rPr>
          <w:b/>
          <w:sz w:val="28"/>
          <w:szCs w:val="28"/>
        </w:rPr>
      </w:pPr>
      <w:r w:rsidRPr="00F64F84">
        <w:rPr>
          <w:b/>
          <w:sz w:val="28"/>
          <w:szCs w:val="28"/>
        </w:rPr>
        <w:t>Общая информация</w:t>
      </w:r>
    </w:p>
    <w:p w:rsidR="00112FFA" w:rsidRPr="00F64F84" w:rsidRDefault="00112FFA" w:rsidP="00112FFA">
      <w:pPr>
        <w:pStyle w:val="aa"/>
        <w:contextualSpacing/>
        <w:jc w:val="both"/>
        <w:rPr>
          <w:sz w:val="28"/>
          <w:szCs w:val="28"/>
        </w:rPr>
      </w:pPr>
      <w:r w:rsidRPr="00F64F84">
        <w:rPr>
          <w:sz w:val="28"/>
          <w:szCs w:val="28"/>
        </w:rPr>
        <w:t xml:space="preserve">Участник конкурса: </w:t>
      </w:r>
    </w:p>
    <w:p w:rsidR="00112FFA" w:rsidRPr="00F64F84" w:rsidRDefault="00112FFA" w:rsidP="00112FFA">
      <w:pPr>
        <w:pStyle w:val="aa"/>
        <w:contextualSpacing/>
        <w:jc w:val="both"/>
        <w:rPr>
          <w:sz w:val="28"/>
          <w:szCs w:val="28"/>
        </w:rPr>
      </w:pPr>
      <w:r w:rsidRPr="00F64F84">
        <w:rPr>
          <w:sz w:val="28"/>
          <w:szCs w:val="28"/>
        </w:rPr>
        <w:t xml:space="preserve">Фамилия, имя, отчество </w:t>
      </w:r>
    </w:p>
    <w:p w:rsidR="00112FFA" w:rsidRPr="00F64F84" w:rsidRDefault="00112FFA" w:rsidP="00112FFA">
      <w:pPr>
        <w:pStyle w:val="aa"/>
        <w:contextualSpacing/>
        <w:jc w:val="both"/>
        <w:rPr>
          <w:sz w:val="28"/>
          <w:szCs w:val="28"/>
        </w:rPr>
      </w:pPr>
      <w:r w:rsidRPr="00F64F84">
        <w:rPr>
          <w:sz w:val="28"/>
          <w:szCs w:val="28"/>
        </w:rPr>
        <w:t xml:space="preserve">Должность </w:t>
      </w:r>
    </w:p>
    <w:p w:rsidR="00112FFA" w:rsidRPr="00F64F84" w:rsidRDefault="00112FFA" w:rsidP="00112FFA">
      <w:pPr>
        <w:pStyle w:val="aa"/>
        <w:contextualSpacing/>
        <w:jc w:val="both"/>
        <w:rPr>
          <w:sz w:val="28"/>
          <w:szCs w:val="28"/>
        </w:rPr>
      </w:pPr>
      <w:r w:rsidRPr="00F64F84">
        <w:rPr>
          <w:sz w:val="28"/>
          <w:szCs w:val="28"/>
        </w:rPr>
        <w:t>Дата рождения</w:t>
      </w:r>
    </w:p>
    <w:p w:rsidR="00112FFA" w:rsidRPr="00F64F84" w:rsidRDefault="00112FFA" w:rsidP="00112FFA">
      <w:pPr>
        <w:pStyle w:val="aa"/>
        <w:contextualSpacing/>
        <w:jc w:val="both"/>
        <w:rPr>
          <w:sz w:val="28"/>
          <w:szCs w:val="28"/>
        </w:rPr>
      </w:pPr>
    </w:p>
    <w:p w:rsidR="00112FFA" w:rsidRPr="00F64F84" w:rsidRDefault="00112FFA" w:rsidP="00112FFA">
      <w:pPr>
        <w:pStyle w:val="aa"/>
        <w:contextualSpacing/>
        <w:jc w:val="both"/>
        <w:rPr>
          <w:sz w:val="28"/>
          <w:szCs w:val="28"/>
        </w:rPr>
      </w:pPr>
      <w:r w:rsidRPr="00F64F84">
        <w:rPr>
          <w:sz w:val="28"/>
          <w:szCs w:val="28"/>
        </w:rPr>
        <w:t>Номера контактных телефонов, адрес электронной почты</w:t>
      </w:r>
    </w:p>
    <w:p w:rsidR="00112FFA" w:rsidRPr="00F64F84" w:rsidRDefault="00112FFA" w:rsidP="00112FFA">
      <w:pPr>
        <w:pStyle w:val="aa"/>
        <w:contextualSpacing/>
        <w:jc w:val="both"/>
        <w:rPr>
          <w:sz w:val="28"/>
          <w:szCs w:val="28"/>
        </w:rPr>
      </w:pPr>
      <w:r w:rsidRPr="00F64F84">
        <w:rPr>
          <w:sz w:val="28"/>
          <w:szCs w:val="28"/>
        </w:rPr>
        <w:t>Образование,   ученая   степень,   ученое   звание   (уровень,   учебное заведение)</w:t>
      </w:r>
    </w:p>
    <w:p w:rsidR="00112FFA" w:rsidRPr="00F64F84" w:rsidRDefault="00112FFA" w:rsidP="00112FFA">
      <w:pPr>
        <w:pStyle w:val="aa"/>
        <w:contextualSpacing/>
        <w:jc w:val="both"/>
        <w:rPr>
          <w:sz w:val="28"/>
          <w:szCs w:val="28"/>
        </w:rPr>
      </w:pPr>
      <w:r w:rsidRPr="00F64F84">
        <w:rPr>
          <w:sz w:val="28"/>
          <w:szCs w:val="28"/>
        </w:rPr>
        <w:t>Профессиональная карьера (общий стаж работы, даты, места работы, должности)</w:t>
      </w:r>
    </w:p>
    <w:p w:rsidR="00112FFA" w:rsidRPr="00F64F84" w:rsidRDefault="00112FFA" w:rsidP="00112FFA">
      <w:pPr>
        <w:pStyle w:val="aa"/>
        <w:contextualSpacing/>
        <w:jc w:val="both"/>
        <w:rPr>
          <w:sz w:val="28"/>
          <w:szCs w:val="28"/>
        </w:rPr>
      </w:pPr>
      <w:r w:rsidRPr="00F64F84">
        <w:rPr>
          <w:sz w:val="28"/>
          <w:szCs w:val="28"/>
        </w:rPr>
        <w:t>Наличие наград, званий (если имеется)</w:t>
      </w:r>
    </w:p>
    <w:p w:rsidR="00112FFA" w:rsidRPr="00F64F84" w:rsidRDefault="00112FFA" w:rsidP="00112FFA">
      <w:pPr>
        <w:pStyle w:val="aa"/>
        <w:contextualSpacing/>
        <w:jc w:val="both"/>
        <w:rPr>
          <w:sz w:val="28"/>
          <w:szCs w:val="28"/>
        </w:rPr>
      </w:pPr>
      <w:r w:rsidRPr="00F64F84">
        <w:rPr>
          <w:sz w:val="28"/>
          <w:szCs w:val="28"/>
        </w:rPr>
        <w:t>Наименование образовательной организации (полностью)</w:t>
      </w:r>
    </w:p>
    <w:p w:rsidR="00112FFA" w:rsidRPr="00F64F84" w:rsidRDefault="00112FFA" w:rsidP="00112FFA">
      <w:pPr>
        <w:pStyle w:val="aa"/>
        <w:contextualSpacing/>
        <w:jc w:val="both"/>
        <w:rPr>
          <w:sz w:val="28"/>
          <w:szCs w:val="28"/>
        </w:rPr>
      </w:pPr>
      <w:r w:rsidRPr="00F64F84">
        <w:rPr>
          <w:sz w:val="28"/>
          <w:szCs w:val="28"/>
        </w:rPr>
        <w:t>Полный адрес организации</w:t>
      </w:r>
    </w:p>
    <w:p w:rsidR="00112FFA" w:rsidRPr="00F64F84" w:rsidRDefault="00112FFA" w:rsidP="00112FFA">
      <w:pPr>
        <w:pStyle w:val="aa"/>
        <w:contextualSpacing/>
        <w:jc w:val="both"/>
        <w:rPr>
          <w:sz w:val="28"/>
          <w:szCs w:val="28"/>
        </w:rPr>
      </w:pPr>
      <w:r w:rsidRPr="00F64F84">
        <w:rPr>
          <w:sz w:val="28"/>
          <w:szCs w:val="28"/>
        </w:rPr>
        <w:t>субъект РФ</w:t>
      </w:r>
    </w:p>
    <w:p w:rsidR="00112FFA" w:rsidRPr="00F64F84" w:rsidRDefault="00112FFA" w:rsidP="00112FFA">
      <w:pPr>
        <w:pStyle w:val="aa"/>
        <w:contextualSpacing/>
        <w:jc w:val="both"/>
        <w:rPr>
          <w:sz w:val="28"/>
          <w:szCs w:val="28"/>
        </w:rPr>
      </w:pPr>
      <w:r w:rsidRPr="00F64F84">
        <w:rPr>
          <w:sz w:val="28"/>
          <w:szCs w:val="28"/>
        </w:rPr>
        <w:t>индекс</w:t>
      </w:r>
    </w:p>
    <w:p w:rsidR="00112FFA" w:rsidRPr="00F64F84" w:rsidRDefault="00112FFA" w:rsidP="00112FFA">
      <w:pPr>
        <w:pStyle w:val="aa"/>
        <w:contextualSpacing/>
        <w:jc w:val="both"/>
        <w:rPr>
          <w:sz w:val="28"/>
          <w:szCs w:val="28"/>
        </w:rPr>
      </w:pPr>
      <w:r w:rsidRPr="00F64F84">
        <w:rPr>
          <w:sz w:val="28"/>
          <w:szCs w:val="28"/>
        </w:rPr>
        <w:t>населенный пункт</w:t>
      </w:r>
    </w:p>
    <w:p w:rsidR="00112FFA" w:rsidRPr="00F64F84" w:rsidRDefault="00112FFA" w:rsidP="00112FFA">
      <w:pPr>
        <w:pStyle w:val="aa"/>
        <w:contextualSpacing/>
        <w:jc w:val="both"/>
        <w:rPr>
          <w:sz w:val="28"/>
          <w:szCs w:val="28"/>
        </w:rPr>
      </w:pPr>
      <w:r w:rsidRPr="00F64F84">
        <w:rPr>
          <w:sz w:val="28"/>
          <w:szCs w:val="28"/>
        </w:rPr>
        <w:t>улица</w:t>
      </w:r>
    </w:p>
    <w:p w:rsidR="00112FFA" w:rsidRPr="00F64F84" w:rsidRDefault="00112FFA" w:rsidP="00112FFA">
      <w:pPr>
        <w:pStyle w:val="aa"/>
        <w:contextualSpacing/>
        <w:jc w:val="both"/>
        <w:rPr>
          <w:sz w:val="28"/>
          <w:szCs w:val="28"/>
        </w:rPr>
      </w:pPr>
      <w:r w:rsidRPr="00F64F84">
        <w:rPr>
          <w:sz w:val="28"/>
          <w:szCs w:val="28"/>
        </w:rPr>
        <w:t>дом</w:t>
      </w:r>
    </w:p>
    <w:p w:rsidR="00112FFA" w:rsidRPr="00F64F84" w:rsidRDefault="00112FFA" w:rsidP="00112FFA">
      <w:pPr>
        <w:pStyle w:val="aa"/>
        <w:contextualSpacing/>
        <w:jc w:val="both"/>
        <w:rPr>
          <w:sz w:val="28"/>
          <w:szCs w:val="28"/>
        </w:rPr>
      </w:pPr>
      <w:r w:rsidRPr="00F64F84">
        <w:rPr>
          <w:sz w:val="28"/>
          <w:szCs w:val="28"/>
        </w:rPr>
        <w:t xml:space="preserve">федеральный телефонный код города, телефон, факс, </w:t>
      </w:r>
      <w:proofErr w:type="spellStart"/>
      <w:r w:rsidRPr="00F64F84">
        <w:rPr>
          <w:sz w:val="28"/>
          <w:szCs w:val="28"/>
        </w:rPr>
        <w:t>e-mail</w:t>
      </w:r>
      <w:proofErr w:type="spellEnd"/>
      <w:r w:rsidRPr="00F64F84">
        <w:rPr>
          <w:sz w:val="28"/>
          <w:szCs w:val="28"/>
        </w:rPr>
        <w:t xml:space="preserve"> </w:t>
      </w:r>
    </w:p>
    <w:p w:rsidR="00112FFA" w:rsidRPr="00F64F84" w:rsidRDefault="00112FFA" w:rsidP="00112FFA">
      <w:pPr>
        <w:pStyle w:val="aa"/>
        <w:contextualSpacing/>
        <w:jc w:val="both"/>
        <w:rPr>
          <w:sz w:val="28"/>
          <w:szCs w:val="28"/>
        </w:rPr>
      </w:pPr>
      <w:r w:rsidRPr="00F64F84">
        <w:rPr>
          <w:sz w:val="28"/>
          <w:szCs w:val="28"/>
        </w:rPr>
        <w:t>Руководитель образовательной организации (ФИО, контактный телефон)</w:t>
      </w:r>
    </w:p>
    <w:p w:rsidR="00112FFA" w:rsidRPr="00F64F84" w:rsidRDefault="00112FFA" w:rsidP="00112FFA">
      <w:pPr>
        <w:pStyle w:val="aa"/>
        <w:contextualSpacing/>
        <w:jc w:val="both"/>
        <w:rPr>
          <w:sz w:val="28"/>
          <w:szCs w:val="28"/>
        </w:rPr>
      </w:pPr>
      <w:r w:rsidRPr="00F64F84">
        <w:rPr>
          <w:sz w:val="28"/>
          <w:szCs w:val="28"/>
        </w:rPr>
        <w:t>Награды и иные достижения организации</w:t>
      </w:r>
    </w:p>
    <w:p w:rsidR="00112FFA" w:rsidRPr="00F64F84" w:rsidRDefault="00112FFA" w:rsidP="00112FFA">
      <w:pPr>
        <w:pStyle w:val="aa"/>
        <w:contextualSpacing/>
        <w:jc w:val="both"/>
        <w:rPr>
          <w:sz w:val="28"/>
          <w:szCs w:val="28"/>
        </w:rPr>
      </w:pPr>
    </w:p>
    <w:p w:rsidR="00112FFA" w:rsidRPr="00F64F84" w:rsidRDefault="00112FFA" w:rsidP="00112FFA">
      <w:pPr>
        <w:pStyle w:val="aa"/>
        <w:ind w:left="720"/>
        <w:contextualSpacing/>
        <w:jc w:val="center"/>
        <w:rPr>
          <w:b/>
          <w:sz w:val="28"/>
          <w:szCs w:val="28"/>
        </w:rPr>
      </w:pPr>
      <w:r w:rsidRPr="00F64F84">
        <w:rPr>
          <w:b/>
          <w:sz w:val="28"/>
          <w:szCs w:val="28"/>
        </w:rPr>
        <w:t>Рекомендации</w:t>
      </w:r>
    </w:p>
    <w:p w:rsidR="00112FFA" w:rsidRPr="00F64F84" w:rsidRDefault="00112FFA" w:rsidP="00112FFA">
      <w:pPr>
        <w:pStyle w:val="aa"/>
        <w:ind w:left="720"/>
        <w:contextualSpacing/>
        <w:rPr>
          <w:b/>
          <w:sz w:val="28"/>
          <w:szCs w:val="28"/>
        </w:rPr>
      </w:pPr>
    </w:p>
    <w:p w:rsidR="00112FFA" w:rsidRPr="00F64F84" w:rsidRDefault="00112FFA" w:rsidP="00112FFA">
      <w:pPr>
        <w:contextualSpacing/>
        <w:jc w:val="both"/>
        <w:rPr>
          <w:bCs/>
          <w:sz w:val="28"/>
          <w:szCs w:val="28"/>
        </w:rPr>
      </w:pPr>
      <w:r w:rsidRPr="00F64F84">
        <w:rPr>
          <w:bCs/>
          <w:sz w:val="28"/>
          <w:szCs w:val="28"/>
        </w:rPr>
        <w:t>Письма поддержки и рекомендации (органы управления образованием, родители, профессиональное сообщество и т.д.)</w:t>
      </w:r>
    </w:p>
    <w:p w:rsidR="00112FFA" w:rsidRPr="00F64F84" w:rsidRDefault="00112FFA" w:rsidP="00112FFA">
      <w:pPr>
        <w:contextualSpacing/>
        <w:jc w:val="both"/>
        <w:rPr>
          <w:bCs/>
          <w:sz w:val="28"/>
          <w:szCs w:val="28"/>
        </w:rPr>
      </w:pPr>
      <w:r w:rsidRPr="00F64F84">
        <w:rPr>
          <w:bCs/>
          <w:sz w:val="28"/>
          <w:szCs w:val="28"/>
        </w:rPr>
        <w:t>Необходимо представить рекомендации:</w:t>
      </w:r>
    </w:p>
    <w:p w:rsidR="00112FFA" w:rsidRPr="00F64F84" w:rsidRDefault="00112FFA" w:rsidP="00112FFA">
      <w:pPr>
        <w:contextualSpacing/>
        <w:jc w:val="both"/>
        <w:rPr>
          <w:bCs/>
          <w:sz w:val="28"/>
          <w:szCs w:val="28"/>
        </w:rPr>
      </w:pPr>
      <w:r w:rsidRPr="00F64F84">
        <w:rPr>
          <w:bCs/>
          <w:sz w:val="28"/>
          <w:szCs w:val="28"/>
        </w:rPr>
        <w:t>Руководителя образовательной организации;</w:t>
      </w:r>
    </w:p>
    <w:p w:rsidR="00112FFA" w:rsidRPr="00F64F84" w:rsidRDefault="00112FFA" w:rsidP="00112FFA">
      <w:pPr>
        <w:contextualSpacing/>
        <w:jc w:val="both"/>
        <w:rPr>
          <w:bCs/>
          <w:sz w:val="28"/>
          <w:szCs w:val="28"/>
        </w:rPr>
      </w:pPr>
      <w:r w:rsidRPr="00F64F84">
        <w:rPr>
          <w:bCs/>
          <w:sz w:val="28"/>
          <w:szCs w:val="28"/>
        </w:rPr>
        <w:t>Родителей детей, посещающих образовательную организацию (</w:t>
      </w:r>
      <w:proofErr w:type="gramStart"/>
      <w:r w:rsidRPr="00F64F84">
        <w:rPr>
          <w:bCs/>
          <w:sz w:val="28"/>
          <w:szCs w:val="28"/>
        </w:rPr>
        <w:t>подписанные</w:t>
      </w:r>
      <w:proofErr w:type="gramEnd"/>
      <w:r w:rsidRPr="00F64F84">
        <w:rPr>
          <w:bCs/>
          <w:sz w:val="28"/>
          <w:szCs w:val="28"/>
        </w:rPr>
        <w:t xml:space="preserve"> 20 и более родителями, 5 и более – для негосударственных образовательных организаций).</w:t>
      </w:r>
    </w:p>
    <w:p w:rsidR="00112FFA" w:rsidRPr="00F64F84" w:rsidRDefault="00112FFA" w:rsidP="00112FFA">
      <w:pPr>
        <w:contextualSpacing/>
        <w:jc w:val="both"/>
        <w:rPr>
          <w:bCs/>
          <w:sz w:val="28"/>
          <w:szCs w:val="28"/>
        </w:rPr>
      </w:pPr>
      <w:r w:rsidRPr="00F64F84">
        <w:rPr>
          <w:bCs/>
          <w:sz w:val="28"/>
          <w:szCs w:val="28"/>
        </w:rPr>
        <w:t>Приветствуется наличие рекомендаций от государственного органа управления образованием.</w:t>
      </w:r>
    </w:p>
    <w:p w:rsidR="00112FFA" w:rsidRPr="00F64F84" w:rsidRDefault="00112FFA" w:rsidP="00112FFA">
      <w:pPr>
        <w:contextualSpacing/>
        <w:jc w:val="both"/>
        <w:rPr>
          <w:bCs/>
          <w:sz w:val="28"/>
          <w:szCs w:val="28"/>
        </w:rPr>
      </w:pPr>
      <w:r w:rsidRPr="00F64F84">
        <w:rPr>
          <w:bCs/>
          <w:sz w:val="28"/>
          <w:szCs w:val="28"/>
        </w:rPr>
        <w:t>Содержание рекомендаций:</w:t>
      </w:r>
    </w:p>
    <w:p w:rsidR="00112FFA" w:rsidRPr="00F64F84" w:rsidRDefault="00112FFA" w:rsidP="00112FFA">
      <w:pPr>
        <w:contextualSpacing/>
        <w:jc w:val="both"/>
        <w:rPr>
          <w:bCs/>
          <w:sz w:val="28"/>
          <w:szCs w:val="28"/>
        </w:rPr>
      </w:pPr>
      <w:r w:rsidRPr="00F64F84">
        <w:rPr>
          <w:bCs/>
          <w:sz w:val="28"/>
          <w:szCs w:val="28"/>
        </w:rPr>
        <w:t xml:space="preserve">Фамилия, имя, отчество </w:t>
      </w:r>
      <w:proofErr w:type="gramStart"/>
      <w:r w:rsidRPr="00F64F84">
        <w:rPr>
          <w:bCs/>
          <w:sz w:val="28"/>
          <w:szCs w:val="28"/>
        </w:rPr>
        <w:t>рекомендующего</w:t>
      </w:r>
      <w:proofErr w:type="gramEnd"/>
    </w:p>
    <w:p w:rsidR="00112FFA" w:rsidRPr="00F64F84" w:rsidRDefault="00112FFA" w:rsidP="00112FFA">
      <w:pPr>
        <w:contextualSpacing/>
        <w:jc w:val="both"/>
        <w:rPr>
          <w:bCs/>
          <w:sz w:val="28"/>
          <w:szCs w:val="28"/>
        </w:rPr>
      </w:pPr>
      <w:r w:rsidRPr="00F64F84">
        <w:rPr>
          <w:bCs/>
          <w:sz w:val="28"/>
          <w:szCs w:val="28"/>
        </w:rPr>
        <w:lastRenderedPageBreak/>
        <w:t>Место работы, должность</w:t>
      </w:r>
    </w:p>
    <w:p w:rsidR="00112FFA" w:rsidRPr="00F64F84" w:rsidRDefault="00112FFA" w:rsidP="00112FFA">
      <w:pPr>
        <w:contextualSpacing/>
        <w:jc w:val="both"/>
        <w:rPr>
          <w:bCs/>
          <w:sz w:val="28"/>
          <w:szCs w:val="28"/>
        </w:rPr>
      </w:pPr>
      <w:r w:rsidRPr="00F64F84">
        <w:rPr>
          <w:bCs/>
          <w:sz w:val="28"/>
          <w:szCs w:val="28"/>
        </w:rPr>
        <w:t>Контактная информация (почтовый адрес, адрес электронной почты, телефоны)</w:t>
      </w:r>
    </w:p>
    <w:p w:rsidR="00112FFA" w:rsidRPr="00F64F84" w:rsidRDefault="00112FFA" w:rsidP="00112FFA">
      <w:pPr>
        <w:contextualSpacing/>
        <w:jc w:val="both"/>
        <w:rPr>
          <w:bCs/>
          <w:sz w:val="28"/>
          <w:szCs w:val="28"/>
        </w:rPr>
      </w:pPr>
      <w:r w:rsidRPr="00F64F84">
        <w:rPr>
          <w:bCs/>
          <w:sz w:val="28"/>
          <w:szCs w:val="28"/>
        </w:rPr>
        <w:t>Рекомендация должна содержать ответы на следующие вопросы:</w:t>
      </w:r>
    </w:p>
    <w:p w:rsidR="00112FFA" w:rsidRPr="00F64F84" w:rsidRDefault="00112FFA" w:rsidP="00112FFA">
      <w:pPr>
        <w:ind w:firstLine="708"/>
        <w:contextualSpacing/>
        <w:jc w:val="both"/>
        <w:rPr>
          <w:sz w:val="28"/>
          <w:szCs w:val="28"/>
        </w:rPr>
      </w:pPr>
      <w:r w:rsidRPr="00F64F84">
        <w:rPr>
          <w:sz w:val="28"/>
          <w:szCs w:val="28"/>
        </w:rPr>
        <w:t>Какие профессиональные качества воспитателя Вы бы хотели отметить?</w:t>
      </w:r>
    </w:p>
    <w:p w:rsidR="00112FFA" w:rsidRPr="00F64F84" w:rsidRDefault="00112FFA" w:rsidP="00112FFA">
      <w:pPr>
        <w:ind w:firstLine="708"/>
        <w:contextualSpacing/>
        <w:jc w:val="both"/>
        <w:rPr>
          <w:sz w:val="28"/>
          <w:szCs w:val="28"/>
        </w:rPr>
      </w:pPr>
      <w:r w:rsidRPr="00F64F84">
        <w:rPr>
          <w:sz w:val="28"/>
          <w:szCs w:val="28"/>
        </w:rPr>
        <w:t>Какие личные качества воспитателя Вы бы хотели отметить?</w:t>
      </w:r>
    </w:p>
    <w:p w:rsidR="00112FFA" w:rsidRPr="00F64F84" w:rsidRDefault="00112FFA" w:rsidP="00112FFA">
      <w:pPr>
        <w:ind w:firstLine="708"/>
        <w:contextualSpacing/>
        <w:jc w:val="both"/>
        <w:rPr>
          <w:sz w:val="28"/>
          <w:szCs w:val="28"/>
        </w:rPr>
      </w:pPr>
      <w:r w:rsidRPr="00F64F84">
        <w:rPr>
          <w:sz w:val="28"/>
          <w:szCs w:val="28"/>
        </w:rPr>
        <w:t>Какие особенности методики обучения и воспитания Вы хотели бы особо отметить?</w:t>
      </w:r>
    </w:p>
    <w:p w:rsidR="00112FFA" w:rsidRPr="00F64F84" w:rsidRDefault="00112FFA" w:rsidP="00112FFA">
      <w:pPr>
        <w:ind w:firstLine="708"/>
        <w:contextualSpacing/>
        <w:jc w:val="both"/>
        <w:rPr>
          <w:sz w:val="28"/>
          <w:szCs w:val="28"/>
        </w:rPr>
      </w:pPr>
      <w:r w:rsidRPr="00F64F84">
        <w:rPr>
          <w:sz w:val="28"/>
          <w:szCs w:val="28"/>
        </w:rPr>
        <w:t>Почему, на Ваш взгляд, кандидат достоин победы в Конкурсе?</w:t>
      </w:r>
    </w:p>
    <w:p w:rsidR="00112FFA" w:rsidRPr="00F64F84" w:rsidRDefault="00112FFA" w:rsidP="00112FFA">
      <w:pPr>
        <w:ind w:firstLine="708"/>
        <w:contextualSpacing/>
        <w:jc w:val="both"/>
        <w:rPr>
          <w:sz w:val="28"/>
          <w:szCs w:val="28"/>
        </w:rPr>
      </w:pPr>
      <w:r w:rsidRPr="00F64F84">
        <w:rPr>
          <w:sz w:val="28"/>
          <w:szCs w:val="28"/>
        </w:rPr>
        <w:t>Каким Вы видите будущее кандидата в качестве воспитателя.</w:t>
      </w:r>
    </w:p>
    <w:p w:rsidR="00112FFA" w:rsidRPr="00F64F84" w:rsidRDefault="00112FFA" w:rsidP="00112FFA">
      <w:pPr>
        <w:pStyle w:val="aa"/>
        <w:contextualSpacing/>
        <w:jc w:val="both"/>
        <w:rPr>
          <w:sz w:val="28"/>
          <w:szCs w:val="28"/>
        </w:rPr>
      </w:pPr>
    </w:p>
    <w:p w:rsidR="00112FFA" w:rsidRPr="00F64F84" w:rsidRDefault="00112FFA" w:rsidP="00112FFA">
      <w:pPr>
        <w:ind w:left="360"/>
        <w:contextualSpacing/>
        <w:jc w:val="center"/>
        <w:rPr>
          <w:b/>
          <w:bCs/>
          <w:sz w:val="28"/>
          <w:szCs w:val="28"/>
        </w:rPr>
      </w:pPr>
      <w:r w:rsidRPr="00F64F84">
        <w:rPr>
          <w:b/>
          <w:bCs/>
          <w:sz w:val="28"/>
          <w:szCs w:val="28"/>
        </w:rPr>
        <w:t>ОПИСАНИЕ</w:t>
      </w:r>
    </w:p>
    <w:p w:rsidR="00112FFA" w:rsidRPr="00F64F84" w:rsidRDefault="00112FFA" w:rsidP="00112FFA">
      <w:pPr>
        <w:ind w:left="720"/>
        <w:contextualSpacing/>
        <w:rPr>
          <w:b/>
          <w:bCs/>
          <w:sz w:val="28"/>
          <w:szCs w:val="28"/>
        </w:rPr>
      </w:pPr>
    </w:p>
    <w:p w:rsidR="004C467A" w:rsidRPr="00F64F84" w:rsidRDefault="00112FFA" w:rsidP="004C467A">
      <w:pPr>
        <w:contextualSpacing/>
        <w:jc w:val="both"/>
        <w:rPr>
          <w:b/>
          <w:sz w:val="28"/>
          <w:szCs w:val="28"/>
        </w:rPr>
      </w:pPr>
      <w:r w:rsidRPr="00F64F84">
        <w:rPr>
          <w:bCs/>
          <w:sz w:val="28"/>
          <w:szCs w:val="28"/>
        </w:rPr>
        <w:t>Презентация</w:t>
      </w:r>
      <w:r w:rsidR="00D02E31" w:rsidRPr="00F64F84">
        <w:rPr>
          <w:bCs/>
          <w:sz w:val="28"/>
          <w:szCs w:val="28"/>
        </w:rPr>
        <w:t>* научного проекта (исследования) в области дошкольного образования (педагогики</w:t>
      </w:r>
      <w:r w:rsidR="005242ED" w:rsidRPr="00F64F84">
        <w:rPr>
          <w:bCs/>
          <w:sz w:val="28"/>
          <w:szCs w:val="28"/>
        </w:rPr>
        <w:t xml:space="preserve"> и психологии дошкольной), определение авторского вклада.</w:t>
      </w:r>
    </w:p>
    <w:p w:rsidR="00D02E31" w:rsidRPr="00F31039" w:rsidRDefault="00D02E31" w:rsidP="00D02E31">
      <w:pPr>
        <w:contextualSpacing/>
        <w:jc w:val="both"/>
        <w:rPr>
          <w:sz w:val="28"/>
          <w:szCs w:val="28"/>
        </w:rPr>
      </w:pPr>
      <w:r w:rsidRPr="00F64F84">
        <w:rPr>
          <w:sz w:val="28"/>
          <w:szCs w:val="28"/>
        </w:rPr>
        <w:t>Ваши достижения (за</w:t>
      </w:r>
      <w:r w:rsidRPr="00F31039">
        <w:rPr>
          <w:sz w:val="28"/>
          <w:szCs w:val="28"/>
        </w:rPr>
        <w:t xml:space="preserve"> последние 3-5 лет), их подтверждение (продукты, результаты, эффекты)</w:t>
      </w:r>
    </w:p>
    <w:p w:rsidR="00D02E31" w:rsidRPr="00F31039" w:rsidRDefault="00D02E31" w:rsidP="00D02E31">
      <w:pPr>
        <w:contextualSpacing/>
        <w:jc w:val="both"/>
        <w:rPr>
          <w:sz w:val="28"/>
          <w:szCs w:val="28"/>
        </w:rPr>
      </w:pPr>
      <w:proofErr w:type="gramStart"/>
      <w:r w:rsidRPr="00F31039">
        <w:rPr>
          <w:sz w:val="28"/>
          <w:szCs w:val="28"/>
        </w:rPr>
        <w:t>Структура презентации практики* (для любой номинации (на 1 страницу)</w:t>
      </w:r>
      <w:proofErr w:type="gramEnd"/>
    </w:p>
    <w:p w:rsidR="00D02E31" w:rsidRPr="00F31039" w:rsidRDefault="00D02E31" w:rsidP="00D02E31">
      <w:pPr>
        <w:contextualSpacing/>
        <w:jc w:val="both"/>
        <w:rPr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2458"/>
        <w:gridCol w:w="2458"/>
        <w:gridCol w:w="2458"/>
        <w:gridCol w:w="2458"/>
      </w:tblGrid>
      <w:tr w:rsidR="00D02E31" w:rsidRPr="00F31039" w:rsidTr="006D77E0">
        <w:tc>
          <w:tcPr>
            <w:tcW w:w="2458" w:type="dxa"/>
          </w:tcPr>
          <w:p w:rsidR="00D02E31" w:rsidRPr="00F31039" w:rsidRDefault="00D02E31" w:rsidP="006D77E0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58" w:type="dxa"/>
          </w:tcPr>
          <w:p w:rsidR="00D02E31" w:rsidRPr="00F31039" w:rsidRDefault="00D02E31" w:rsidP="006D77E0">
            <w:pPr>
              <w:contextualSpacing/>
              <w:jc w:val="both"/>
              <w:rPr>
                <w:sz w:val="28"/>
                <w:szCs w:val="28"/>
              </w:rPr>
            </w:pPr>
            <w:r w:rsidRPr="00F31039">
              <w:rPr>
                <w:sz w:val="28"/>
                <w:szCs w:val="28"/>
              </w:rPr>
              <w:t>Направления (содержание) (в соответствии с задачами)</w:t>
            </w:r>
          </w:p>
        </w:tc>
        <w:tc>
          <w:tcPr>
            <w:tcW w:w="2458" w:type="dxa"/>
          </w:tcPr>
          <w:p w:rsidR="00D02E31" w:rsidRPr="00F31039" w:rsidRDefault="00D02E31" w:rsidP="006D77E0">
            <w:pPr>
              <w:contextualSpacing/>
              <w:jc w:val="both"/>
              <w:rPr>
                <w:sz w:val="28"/>
                <w:szCs w:val="28"/>
              </w:rPr>
            </w:pPr>
            <w:r w:rsidRPr="00F31039">
              <w:rPr>
                <w:sz w:val="28"/>
                <w:szCs w:val="28"/>
              </w:rPr>
              <w:t>Технологии (в соответствии с содержанием)</w:t>
            </w:r>
          </w:p>
        </w:tc>
        <w:tc>
          <w:tcPr>
            <w:tcW w:w="2458" w:type="dxa"/>
          </w:tcPr>
          <w:p w:rsidR="00D02E31" w:rsidRPr="00F31039" w:rsidRDefault="00D02E31" w:rsidP="006D77E0">
            <w:pPr>
              <w:contextualSpacing/>
              <w:jc w:val="both"/>
              <w:rPr>
                <w:sz w:val="28"/>
                <w:szCs w:val="28"/>
              </w:rPr>
            </w:pPr>
            <w:r w:rsidRPr="00F31039">
              <w:rPr>
                <w:sz w:val="28"/>
                <w:szCs w:val="28"/>
              </w:rPr>
              <w:t>Результат (в соответствии с задачами)</w:t>
            </w:r>
          </w:p>
        </w:tc>
      </w:tr>
      <w:tr w:rsidR="00D02E31" w:rsidRPr="00F31039" w:rsidTr="006D77E0">
        <w:tc>
          <w:tcPr>
            <w:tcW w:w="2458" w:type="dxa"/>
          </w:tcPr>
          <w:p w:rsidR="00D02E31" w:rsidRPr="00F31039" w:rsidRDefault="00D02E31" w:rsidP="006D77E0">
            <w:pPr>
              <w:contextualSpacing/>
              <w:jc w:val="both"/>
              <w:rPr>
                <w:sz w:val="28"/>
                <w:szCs w:val="28"/>
              </w:rPr>
            </w:pPr>
            <w:r w:rsidRPr="00F31039">
              <w:rPr>
                <w:sz w:val="28"/>
                <w:szCs w:val="28"/>
              </w:rPr>
              <w:t xml:space="preserve">Цель </w:t>
            </w:r>
          </w:p>
        </w:tc>
        <w:tc>
          <w:tcPr>
            <w:tcW w:w="2458" w:type="dxa"/>
          </w:tcPr>
          <w:p w:rsidR="00D02E31" w:rsidRPr="00F31039" w:rsidRDefault="00D02E31" w:rsidP="006D77E0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58" w:type="dxa"/>
          </w:tcPr>
          <w:p w:rsidR="00D02E31" w:rsidRPr="00F31039" w:rsidRDefault="00D02E31" w:rsidP="006D77E0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58" w:type="dxa"/>
          </w:tcPr>
          <w:p w:rsidR="00D02E31" w:rsidRPr="00F31039" w:rsidRDefault="00D02E31" w:rsidP="006D77E0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D02E31" w:rsidRPr="00F31039" w:rsidTr="006D77E0">
        <w:tc>
          <w:tcPr>
            <w:tcW w:w="2458" w:type="dxa"/>
          </w:tcPr>
          <w:p w:rsidR="00D02E31" w:rsidRPr="00F31039" w:rsidRDefault="00D02E31" w:rsidP="006D77E0">
            <w:pPr>
              <w:contextualSpacing/>
              <w:jc w:val="both"/>
              <w:rPr>
                <w:sz w:val="28"/>
                <w:szCs w:val="28"/>
              </w:rPr>
            </w:pPr>
            <w:r w:rsidRPr="00F31039">
              <w:rPr>
                <w:sz w:val="28"/>
                <w:szCs w:val="28"/>
              </w:rPr>
              <w:t>Задача 1</w:t>
            </w:r>
          </w:p>
        </w:tc>
        <w:tc>
          <w:tcPr>
            <w:tcW w:w="2458" w:type="dxa"/>
          </w:tcPr>
          <w:p w:rsidR="00D02E31" w:rsidRPr="00F31039" w:rsidRDefault="00D02E31" w:rsidP="006D77E0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58" w:type="dxa"/>
          </w:tcPr>
          <w:p w:rsidR="00D02E31" w:rsidRPr="00F31039" w:rsidRDefault="00D02E31" w:rsidP="006D77E0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58" w:type="dxa"/>
          </w:tcPr>
          <w:p w:rsidR="00D02E31" w:rsidRPr="00F31039" w:rsidRDefault="00D02E31" w:rsidP="006D77E0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D02E31" w:rsidRPr="00F31039" w:rsidTr="006D77E0">
        <w:tc>
          <w:tcPr>
            <w:tcW w:w="2458" w:type="dxa"/>
          </w:tcPr>
          <w:p w:rsidR="00D02E31" w:rsidRPr="00F31039" w:rsidRDefault="00D02E31" w:rsidP="006D77E0">
            <w:pPr>
              <w:contextualSpacing/>
              <w:jc w:val="both"/>
              <w:rPr>
                <w:sz w:val="28"/>
                <w:szCs w:val="28"/>
              </w:rPr>
            </w:pPr>
            <w:r w:rsidRPr="00F31039">
              <w:rPr>
                <w:sz w:val="28"/>
                <w:szCs w:val="28"/>
              </w:rPr>
              <w:t>Задача …</w:t>
            </w:r>
          </w:p>
        </w:tc>
        <w:tc>
          <w:tcPr>
            <w:tcW w:w="2458" w:type="dxa"/>
          </w:tcPr>
          <w:p w:rsidR="00D02E31" w:rsidRPr="00F31039" w:rsidRDefault="00D02E31" w:rsidP="006D77E0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58" w:type="dxa"/>
          </w:tcPr>
          <w:p w:rsidR="00D02E31" w:rsidRPr="00F31039" w:rsidRDefault="00D02E31" w:rsidP="006D77E0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58" w:type="dxa"/>
          </w:tcPr>
          <w:p w:rsidR="00D02E31" w:rsidRPr="00F31039" w:rsidRDefault="00D02E31" w:rsidP="006D77E0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D02E31" w:rsidRPr="00F31039" w:rsidRDefault="00D02E31" w:rsidP="00D02E31">
      <w:pPr>
        <w:contextualSpacing/>
        <w:jc w:val="both"/>
        <w:rPr>
          <w:sz w:val="28"/>
          <w:szCs w:val="28"/>
        </w:rPr>
      </w:pPr>
    </w:p>
    <w:p w:rsidR="00D02E31" w:rsidRDefault="00D02E31" w:rsidP="00D02E31">
      <w:pPr>
        <w:contextualSpacing/>
        <w:jc w:val="both"/>
        <w:rPr>
          <w:b/>
          <w:sz w:val="28"/>
          <w:szCs w:val="28"/>
        </w:rPr>
      </w:pPr>
      <w:proofErr w:type="gramStart"/>
      <w:r w:rsidRPr="00F31039">
        <w:rPr>
          <w:b/>
          <w:sz w:val="28"/>
          <w:szCs w:val="28"/>
        </w:rPr>
        <w:t xml:space="preserve">Вся работа должна состоять из одного файла формата </w:t>
      </w:r>
      <w:r w:rsidRPr="00F31039">
        <w:rPr>
          <w:b/>
          <w:sz w:val="28"/>
          <w:szCs w:val="28"/>
          <w:lang w:val="en-US"/>
        </w:rPr>
        <w:t>WORD</w:t>
      </w:r>
      <w:r w:rsidRPr="00F31039">
        <w:rPr>
          <w:b/>
          <w:sz w:val="28"/>
          <w:szCs w:val="28"/>
        </w:rPr>
        <w:t xml:space="preserve"> (все страницы заявки должны быть размещены в одном файле – общим объемом не более 4 страниц (за исключением рекомендаций) + </w:t>
      </w:r>
      <w:proofErr w:type="spellStart"/>
      <w:r w:rsidRPr="00F31039">
        <w:rPr>
          <w:b/>
          <w:sz w:val="28"/>
          <w:szCs w:val="28"/>
        </w:rPr>
        <w:t>Видеоработа</w:t>
      </w:r>
      <w:proofErr w:type="spellEnd"/>
      <w:r w:rsidRPr="00F31039">
        <w:rPr>
          <w:b/>
          <w:sz w:val="28"/>
          <w:szCs w:val="28"/>
        </w:rPr>
        <w:t xml:space="preserve"> в 1 файле </w:t>
      </w:r>
      <w:proofErr w:type="spellStart"/>
      <w:r w:rsidRPr="00F31039">
        <w:rPr>
          <w:b/>
          <w:sz w:val="28"/>
          <w:szCs w:val="28"/>
        </w:rPr>
        <w:t>видеоформата</w:t>
      </w:r>
      <w:proofErr w:type="spellEnd"/>
      <w:r w:rsidRPr="00F31039">
        <w:rPr>
          <w:b/>
          <w:sz w:val="28"/>
          <w:szCs w:val="28"/>
        </w:rPr>
        <w:t xml:space="preserve"> </w:t>
      </w:r>
      <w:r w:rsidRPr="00F31039">
        <w:rPr>
          <w:b/>
          <w:sz w:val="28"/>
          <w:szCs w:val="28"/>
          <w:lang w:val="en-US"/>
        </w:rPr>
        <w:t>mp</w:t>
      </w:r>
      <w:r w:rsidRPr="00F31039">
        <w:rPr>
          <w:b/>
          <w:sz w:val="28"/>
          <w:szCs w:val="28"/>
        </w:rPr>
        <w:t xml:space="preserve">4 длительностью не более 10 минут. </w:t>
      </w:r>
      <w:proofErr w:type="gramEnd"/>
    </w:p>
    <w:p w:rsidR="00D02E31" w:rsidRDefault="00D02E31" w:rsidP="00D02E31">
      <w:pPr>
        <w:contextualSpacing/>
        <w:jc w:val="both"/>
        <w:rPr>
          <w:b/>
          <w:sz w:val="28"/>
          <w:szCs w:val="28"/>
        </w:rPr>
      </w:pPr>
    </w:p>
    <w:p w:rsidR="00D02E31" w:rsidRDefault="00D02E31" w:rsidP="00D02E31">
      <w:pPr>
        <w:contextualSpacing/>
        <w:jc w:val="both"/>
        <w:rPr>
          <w:b/>
          <w:sz w:val="28"/>
          <w:szCs w:val="28"/>
        </w:rPr>
      </w:pPr>
    </w:p>
    <w:p w:rsidR="00D02E31" w:rsidRDefault="00D02E31" w:rsidP="00D02E31">
      <w:pPr>
        <w:contextualSpacing/>
        <w:jc w:val="both"/>
        <w:rPr>
          <w:b/>
          <w:sz w:val="28"/>
          <w:szCs w:val="28"/>
        </w:rPr>
      </w:pPr>
    </w:p>
    <w:p w:rsidR="00D02E31" w:rsidRDefault="00D02E31" w:rsidP="00D02E31">
      <w:pPr>
        <w:contextualSpacing/>
        <w:jc w:val="both"/>
        <w:rPr>
          <w:b/>
          <w:sz w:val="28"/>
          <w:szCs w:val="28"/>
        </w:rPr>
      </w:pPr>
    </w:p>
    <w:p w:rsidR="00D02E31" w:rsidRDefault="00D02E31" w:rsidP="00D02E31">
      <w:pPr>
        <w:contextualSpacing/>
        <w:jc w:val="both"/>
        <w:rPr>
          <w:b/>
          <w:sz w:val="28"/>
          <w:szCs w:val="28"/>
        </w:rPr>
      </w:pPr>
    </w:p>
    <w:p w:rsidR="004C467A" w:rsidRDefault="004C467A" w:rsidP="004C467A">
      <w:pPr>
        <w:contextualSpacing/>
        <w:jc w:val="both"/>
        <w:rPr>
          <w:b/>
          <w:color w:val="000000"/>
          <w:sz w:val="28"/>
          <w:szCs w:val="28"/>
        </w:rPr>
      </w:pPr>
    </w:p>
    <w:p w:rsidR="004C467A" w:rsidRDefault="004C467A" w:rsidP="004C467A">
      <w:pPr>
        <w:contextualSpacing/>
        <w:jc w:val="both"/>
        <w:rPr>
          <w:b/>
          <w:color w:val="000000"/>
          <w:sz w:val="28"/>
          <w:szCs w:val="28"/>
        </w:rPr>
      </w:pPr>
    </w:p>
    <w:p w:rsidR="00CA36B3" w:rsidRDefault="00CA36B3" w:rsidP="004C467A">
      <w:pPr>
        <w:contextualSpacing/>
        <w:jc w:val="both"/>
        <w:rPr>
          <w:b/>
          <w:color w:val="000000"/>
          <w:sz w:val="28"/>
          <w:szCs w:val="28"/>
        </w:rPr>
      </w:pPr>
    </w:p>
    <w:p w:rsidR="00CA36B3" w:rsidRDefault="00CA36B3" w:rsidP="004C467A">
      <w:pPr>
        <w:contextualSpacing/>
        <w:jc w:val="both"/>
        <w:rPr>
          <w:b/>
          <w:color w:val="000000"/>
          <w:sz w:val="28"/>
          <w:szCs w:val="28"/>
        </w:rPr>
      </w:pPr>
    </w:p>
    <w:p w:rsidR="00CA36B3" w:rsidRDefault="00CA36B3" w:rsidP="004C467A">
      <w:pPr>
        <w:contextualSpacing/>
        <w:jc w:val="both"/>
        <w:rPr>
          <w:b/>
          <w:color w:val="000000"/>
          <w:sz w:val="28"/>
          <w:szCs w:val="28"/>
        </w:rPr>
      </w:pPr>
    </w:p>
    <w:p w:rsidR="00CA36B3" w:rsidRDefault="00CA36B3" w:rsidP="004C467A">
      <w:pPr>
        <w:contextualSpacing/>
        <w:jc w:val="both"/>
        <w:rPr>
          <w:b/>
          <w:color w:val="000000"/>
          <w:sz w:val="28"/>
          <w:szCs w:val="28"/>
        </w:rPr>
      </w:pPr>
    </w:p>
    <w:p w:rsidR="00CA36B3" w:rsidRDefault="00CA36B3" w:rsidP="004C467A">
      <w:pPr>
        <w:contextualSpacing/>
        <w:jc w:val="both"/>
        <w:rPr>
          <w:b/>
          <w:color w:val="000000"/>
          <w:sz w:val="28"/>
          <w:szCs w:val="28"/>
        </w:rPr>
      </w:pPr>
    </w:p>
    <w:p w:rsidR="00CA36B3" w:rsidRDefault="00CA36B3" w:rsidP="004C467A">
      <w:pPr>
        <w:contextualSpacing/>
        <w:jc w:val="both"/>
        <w:rPr>
          <w:b/>
          <w:color w:val="000000"/>
          <w:sz w:val="28"/>
          <w:szCs w:val="28"/>
        </w:rPr>
      </w:pPr>
    </w:p>
    <w:p w:rsidR="004C467A" w:rsidRDefault="004C467A" w:rsidP="004C467A">
      <w:pPr>
        <w:contextualSpacing/>
        <w:jc w:val="both"/>
        <w:rPr>
          <w:b/>
          <w:color w:val="000000"/>
          <w:sz w:val="28"/>
          <w:szCs w:val="28"/>
        </w:rPr>
      </w:pPr>
    </w:p>
    <w:p w:rsidR="004C467A" w:rsidRPr="00F31039" w:rsidRDefault="00111BCE" w:rsidP="004C467A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Муниципальный этап</w:t>
      </w:r>
      <w:r w:rsidR="004C467A" w:rsidRPr="00F31039">
        <w:rPr>
          <w:b/>
          <w:sz w:val="28"/>
          <w:szCs w:val="28"/>
        </w:rPr>
        <w:t xml:space="preserve"> </w:t>
      </w:r>
      <w:r w:rsidR="004C467A" w:rsidRPr="00F31039">
        <w:rPr>
          <w:b/>
          <w:sz w:val="28"/>
          <w:szCs w:val="28"/>
          <w:lang w:val="en-US"/>
        </w:rPr>
        <w:t>X</w:t>
      </w:r>
      <w:r w:rsidR="004C467A" w:rsidRPr="00F31039">
        <w:rPr>
          <w:b/>
          <w:sz w:val="28"/>
          <w:szCs w:val="28"/>
        </w:rPr>
        <w:t xml:space="preserve"> Всероссийского конкурса</w:t>
      </w:r>
    </w:p>
    <w:p w:rsidR="004C467A" w:rsidRDefault="004C467A" w:rsidP="004C467A">
      <w:pPr>
        <w:contextualSpacing/>
        <w:jc w:val="center"/>
        <w:rPr>
          <w:b/>
          <w:sz w:val="28"/>
          <w:szCs w:val="28"/>
        </w:rPr>
      </w:pPr>
      <w:r w:rsidRPr="00F31039">
        <w:rPr>
          <w:b/>
          <w:sz w:val="28"/>
          <w:szCs w:val="28"/>
        </w:rPr>
        <w:t xml:space="preserve"> «Воспитатели России»</w:t>
      </w:r>
    </w:p>
    <w:p w:rsidR="00111BCE" w:rsidRPr="00F31039" w:rsidRDefault="00111BCE" w:rsidP="004C467A">
      <w:pPr>
        <w:contextualSpacing/>
        <w:jc w:val="center"/>
        <w:rPr>
          <w:b/>
          <w:sz w:val="28"/>
          <w:szCs w:val="28"/>
        </w:rPr>
      </w:pPr>
    </w:p>
    <w:p w:rsidR="004C467A" w:rsidRDefault="00111BCE" w:rsidP="004C467A">
      <w:pPr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</w:t>
      </w:r>
      <w:r w:rsidR="004C467A" w:rsidRPr="00F31039">
        <w:rPr>
          <w:b/>
          <w:color w:val="000000"/>
          <w:sz w:val="28"/>
          <w:szCs w:val="28"/>
        </w:rPr>
        <w:t xml:space="preserve">Номинация  </w:t>
      </w:r>
      <w:r w:rsidR="00F64F84">
        <w:rPr>
          <w:b/>
          <w:color w:val="000000"/>
          <w:sz w:val="28"/>
          <w:szCs w:val="28"/>
        </w:rPr>
        <w:t>«Детскому саду – здоровый коллектив»</w:t>
      </w:r>
    </w:p>
    <w:p w:rsidR="004C467A" w:rsidRDefault="004C467A" w:rsidP="004C467A">
      <w:pPr>
        <w:contextualSpacing/>
        <w:jc w:val="both"/>
        <w:rPr>
          <w:b/>
          <w:color w:val="000000"/>
          <w:sz w:val="28"/>
          <w:szCs w:val="28"/>
        </w:rPr>
      </w:pPr>
    </w:p>
    <w:p w:rsidR="00CA36B3" w:rsidRPr="00F64F84" w:rsidRDefault="00CA36B3" w:rsidP="00CA36B3">
      <w:pPr>
        <w:pStyle w:val="aa"/>
        <w:contextualSpacing/>
        <w:jc w:val="both"/>
        <w:rPr>
          <w:sz w:val="28"/>
          <w:szCs w:val="28"/>
        </w:rPr>
      </w:pPr>
      <w:r w:rsidRPr="00F64F84">
        <w:rPr>
          <w:sz w:val="28"/>
          <w:szCs w:val="28"/>
        </w:rPr>
        <w:t xml:space="preserve">Заявителем выступает воспитатель, педагогический работник, руководитель образовательной организации. </w:t>
      </w:r>
    </w:p>
    <w:p w:rsidR="00CA36B3" w:rsidRPr="00F31039" w:rsidRDefault="00CA36B3" w:rsidP="00CA36B3">
      <w:pPr>
        <w:pStyle w:val="aa"/>
        <w:contextualSpacing/>
        <w:jc w:val="both"/>
        <w:rPr>
          <w:sz w:val="28"/>
          <w:szCs w:val="28"/>
        </w:rPr>
      </w:pPr>
    </w:p>
    <w:p w:rsidR="00CA36B3" w:rsidRPr="00F31039" w:rsidRDefault="00CA36B3" w:rsidP="00CA36B3">
      <w:pPr>
        <w:pStyle w:val="aa"/>
        <w:contextualSpacing/>
        <w:jc w:val="both"/>
        <w:rPr>
          <w:sz w:val="28"/>
          <w:szCs w:val="28"/>
        </w:rPr>
      </w:pPr>
      <w:r w:rsidRPr="00F31039">
        <w:rPr>
          <w:sz w:val="28"/>
          <w:szCs w:val="28"/>
        </w:rPr>
        <w:t xml:space="preserve">Конкурсная заявка состоит из следующих разделов: «Общая информация», «Рекомендации», «Описание». </w:t>
      </w:r>
    </w:p>
    <w:p w:rsidR="00CA36B3" w:rsidRPr="00F31039" w:rsidRDefault="00CA36B3" w:rsidP="00CA36B3">
      <w:pPr>
        <w:pStyle w:val="aa"/>
        <w:contextualSpacing/>
        <w:jc w:val="both"/>
        <w:rPr>
          <w:b/>
          <w:sz w:val="28"/>
          <w:szCs w:val="28"/>
        </w:rPr>
      </w:pPr>
    </w:p>
    <w:p w:rsidR="00CA36B3" w:rsidRPr="00F31039" w:rsidRDefault="00CA36B3" w:rsidP="00CA36B3">
      <w:pPr>
        <w:pStyle w:val="aa"/>
        <w:ind w:left="720"/>
        <w:contextualSpacing/>
        <w:jc w:val="center"/>
        <w:rPr>
          <w:b/>
          <w:sz w:val="28"/>
          <w:szCs w:val="28"/>
        </w:rPr>
      </w:pPr>
      <w:r w:rsidRPr="00F31039">
        <w:rPr>
          <w:b/>
          <w:sz w:val="28"/>
          <w:szCs w:val="28"/>
        </w:rPr>
        <w:t>Общая информация</w:t>
      </w:r>
    </w:p>
    <w:p w:rsidR="00CA36B3" w:rsidRPr="00F31039" w:rsidRDefault="00CA36B3" w:rsidP="00CA36B3">
      <w:pPr>
        <w:pStyle w:val="aa"/>
        <w:contextualSpacing/>
        <w:jc w:val="both"/>
        <w:rPr>
          <w:sz w:val="28"/>
          <w:szCs w:val="28"/>
        </w:rPr>
      </w:pPr>
      <w:r w:rsidRPr="00F31039">
        <w:rPr>
          <w:sz w:val="28"/>
          <w:szCs w:val="28"/>
        </w:rPr>
        <w:t xml:space="preserve">Участник конкурса: </w:t>
      </w:r>
    </w:p>
    <w:p w:rsidR="00CA36B3" w:rsidRPr="00F31039" w:rsidRDefault="00CA36B3" w:rsidP="00CA36B3">
      <w:pPr>
        <w:pStyle w:val="aa"/>
        <w:contextualSpacing/>
        <w:jc w:val="both"/>
        <w:rPr>
          <w:sz w:val="28"/>
          <w:szCs w:val="28"/>
        </w:rPr>
      </w:pPr>
      <w:r w:rsidRPr="00F31039">
        <w:rPr>
          <w:sz w:val="28"/>
          <w:szCs w:val="28"/>
        </w:rPr>
        <w:t xml:space="preserve">Фамилия, имя, отчество </w:t>
      </w:r>
    </w:p>
    <w:p w:rsidR="00CA36B3" w:rsidRPr="00F31039" w:rsidRDefault="00CA36B3" w:rsidP="00CA36B3">
      <w:pPr>
        <w:pStyle w:val="aa"/>
        <w:contextualSpacing/>
        <w:jc w:val="both"/>
        <w:rPr>
          <w:sz w:val="28"/>
          <w:szCs w:val="28"/>
        </w:rPr>
      </w:pPr>
      <w:r w:rsidRPr="00F31039">
        <w:rPr>
          <w:sz w:val="28"/>
          <w:szCs w:val="28"/>
        </w:rPr>
        <w:t xml:space="preserve">Должность </w:t>
      </w:r>
    </w:p>
    <w:p w:rsidR="00CA36B3" w:rsidRPr="00F31039" w:rsidRDefault="00CA36B3" w:rsidP="00CA36B3">
      <w:pPr>
        <w:pStyle w:val="aa"/>
        <w:contextualSpacing/>
        <w:jc w:val="both"/>
        <w:rPr>
          <w:sz w:val="28"/>
          <w:szCs w:val="28"/>
        </w:rPr>
      </w:pPr>
      <w:r w:rsidRPr="00F31039">
        <w:rPr>
          <w:sz w:val="28"/>
          <w:szCs w:val="28"/>
        </w:rPr>
        <w:t>Дата рождения</w:t>
      </w:r>
    </w:p>
    <w:p w:rsidR="00CA36B3" w:rsidRPr="00F31039" w:rsidRDefault="00CA36B3" w:rsidP="00CA36B3">
      <w:pPr>
        <w:pStyle w:val="aa"/>
        <w:contextualSpacing/>
        <w:jc w:val="both"/>
        <w:rPr>
          <w:sz w:val="28"/>
          <w:szCs w:val="28"/>
        </w:rPr>
      </w:pPr>
    </w:p>
    <w:p w:rsidR="00CA36B3" w:rsidRPr="00F31039" w:rsidRDefault="00CA36B3" w:rsidP="00CA36B3">
      <w:pPr>
        <w:pStyle w:val="aa"/>
        <w:contextualSpacing/>
        <w:jc w:val="both"/>
        <w:rPr>
          <w:sz w:val="28"/>
          <w:szCs w:val="28"/>
        </w:rPr>
      </w:pPr>
      <w:r w:rsidRPr="00F31039">
        <w:rPr>
          <w:sz w:val="28"/>
          <w:szCs w:val="28"/>
        </w:rPr>
        <w:t>Номера контактных телефонов, адрес электронной почты</w:t>
      </w:r>
    </w:p>
    <w:p w:rsidR="00CA36B3" w:rsidRPr="00F31039" w:rsidRDefault="00CA36B3" w:rsidP="00CA36B3">
      <w:pPr>
        <w:pStyle w:val="aa"/>
        <w:contextualSpacing/>
        <w:jc w:val="both"/>
        <w:rPr>
          <w:sz w:val="28"/>
          <w:szCs w:val="28"/>
        </w:rPr>
      </w:pPr>
      <w:r w:rsidRPr="00F31039">
        <w:rPr>
          <w:sz w:val="28"/>
          <w:szCs w:val="28"/>
        </w:rPr>
        <w:t>Образование,   ученая   степень,   ученое   звание   (уровень,   учебное заведение)</w:t>
      </w:r>
    </w:p>
    <w:p w:rsidR="00CA36B3" w:rsidRPr="00F31039" w:rsidRDefault="00CA36B3" w:rsidP="00CA36B3">
      <w:pPr>
        <w:pStyle w:val="aa"/>
        <w:contextualSpacing/>
        <w:jc w:val="both"/>
        <w:rPr>
          <w:sz w:val="28"/>
          <w:szCs w:val="28"/>
        </w:rPr>
      </w:pPr>
      <w:r w:rsidRPr="00F31039">
        <w:rPr>
          <w:sz w:val="28"/>
          <w:szCs w:val="28"/>
        </w:rPr>
        <w:t>Профессиональная карьера (общий стаж работы, даты, места работы, должности)</w:t>
      </w:r>
    </w:p>
    <w:p w:rsidR="00CA36B3" w:rsidRPr="00F31039" w:rsidRDefault="00CA36B3" w:rsidP="00CA36B3">
      <w:pPr>
        <w:pStyle w:val="aa"/>
        <w:contextualSpacing/>
        <w:jc w:val="both"/>
        <w:rPr>
          <w:sz w:val="28"/>
          <w:szCs w:val="28"/>
        </w:rPr>
      </w:pPr>
      <w:r w:rsidRPr="00F31039">
        <w:rPr>
          <w:sz w:val="28"/>
          <w:szCs w:val="28"/>
        </w:rPr>
        <w:t>Наличие наград, званий (если имеется)</w:t>
      </w:r>
    </w:p>
    <w:p w:rsidR="00CA36B3" w:rsidRPr="00F31039" w:rsidRDefault="00CA36B3" w:rsidP="00CA36B3">
      <w:pPr>
        <w:pStyle w:val="aa"/>
        <w:contextualSpacing/>
        <w:jc w:val="both"/>
        <w:rPr>
          <w:sz w:val="28"/>
          <w:szCs w:val="28"/>
        </w:rPr>
      </w:pPr>
      <w:r w:rsidRPr="00F31039">
        <w:rPr>
          <w:sz w:val="28"/>
          <w:szCs w:val="28"/>
        </w:rPr>
        <w:t>Наименование образовательной организации (полностью)</w:t>
      </w:r>
    </w:p>
    <w:p w:rsidR="00CA36B3" w:rsidRPr="00F31039" w:rsidRDefault="00CA36B3" w:rsidP="00CA36B3">
      <w:pPr>
        <w:pStyle w:val="aa"/>
        <w:contextualSpacing/>
        <w:jc w:val="both"/>
        <w:rPr>
          <w:sz w:val="28"/>
          <w:szCs w:val="28"/>
        </w:rPr>
      </w:pPr>
      <w:r w:rsidRPr="00F31039">
        <w:rPr>
          <w:sz w:val="28"/>
          <w:szCs w:val="28"/>
        </w:rPr>
        <w:t>Полный адрес организации</w:t>
      </w:r>
    </w:p>
    <w:p w:rsidR="00CA36B3" w:rsidRPr="00F31039" w:rsidRDefault="00CA36B3" w:rsidP="00CA36B3">
      <w:pPr>
        <w:pStyle w:val="aa"/>
        <w:contextualSpacing/>
        <w:jc w:val="both"/>
        <w:rPr>
          <w:sz w:val="28"/>
          <w:szCs w:val="28"/>
        </w:rPr>
      </w:pPr>
      <w:r w:rsidRPr="00F31039">
        <w:rPr>
          <w:sz w:val="28"/>
          <w:szCs w:val="28"/>
        </w:rPr>
        <w:t>субъект РФ</w:t>
      </w:r>
    </w:p>
    <w:p w:rsidR="00CA36B3" w:rsidRPr="00F31039" w:rsidRDefault="00CA36B3" w:rsidP="00CA36B3">
      <w:pPr>
        <w:pStyle w:val="aa"/>
        <w:contextualSpacing/>
        <w:jc w:val="both"/>
        <w:rPr>
          <w:sz w:val="28"/>
          <w:szCs w:val="28"/>
        </w:rPr>
      </w:pPr>
      <w:r w:rsidRPr="00F31039">
        <w:rPr>
          <w:sz w:val="28"/>
          <w:szCs w:val="28"/>
        </w:rPr>
        <w:t>индекс</w:t>
      </w:r>
    </w:p>
    <w:p w:rsidR="00CA36B3" w:rsidRPr="00F31039" w:rsidRDefault="00CA36B3" w:rsidP="00CA36B3">
      <w:pPr>
        <w:pStyle w:val="aa"/>
        <w:contextualSpacing/>
        <w:jc w:val="both"/>
        <w:rPr>
          <w:sz w:val="28"/>
          <w:szCs w:val="28"/>
        </w:rPr>
      </w:pPr>
      <w:r w:rsidRPr="00F31039">
        <w:rPr>
          <w:sz w:val="28"/>
          <w:szCs w:val="28"/>
        </w:rPr>
        <w:t>населенный пункт</w:t>
      </w:r>
    </w:p>
    <w:p w:rsidR="00CA36B3" w:rsidRPr="00F31039" w:rsidRDefault="00CA36B3" w:rsidP="00CA36B3">
      <w:pPr>
        <w:pStyle w:val="aa"/>
        <w:contextualSpacing/>
        <w:jc w:val="both"/>
        <w:rPr>
          <w:sz w:val="28"/>
          <w:szCs w:val="28"/>
        </w:rPr>
      </w:pPr>
      <w:r w:rsidRPr="00F31039">
        <w:rPr>
          <w:sz w:val="28"/>
          <w:szCs w:val="28"/>
        </w:rPr>
        <w:t>улица</w:t>
      </w:r>
    </w:p>
    <w:p w:rsidR="00CA36B3" w:rsidRPr="00F31039" w:rsidRDefault="00CA36B3" w:rsidP="00CA36B3">
      <w:pPr>
        <w:pStyle w:val="aa"/>
        <w:contextualSpacing/>
        <w:jc w:val="both"/>
        <w:rPr>
          <w:sz w:val="28"/>
          <w:szCs w:val="28"/>
        </w:rPr>
      </w:pPr>
      <w:r w:rsidRPr="00F31039">
        <w:rPr>
          <w:sz w:val="28"/>
          <w:szCs w:val="28"/>
        </w:rPr>
        <w:t>дом</w:t>
      </w:r>
    </w:p>
    <w:p w:rsidR="00CA36B3" w:rsidRPr="00F31039" w:rsidRDefault="00CA36B3" w:rsidP="00CA36B3">
      <w:pPr>
        <w:pStyle w:val="aa"/>
        <w:contextualSpacing/>
        <w:jc w:val="both"/>
        <w:rPr>
          <w:sz w:val="28"/>
          <w:szCs w:val="28"/>
        </w:rPr>
      </w:pPr>
      <w:r w:rsidRPr="00F31039">
        <w:rPr>
          <w:sz w:val="28"/>
          <w:szCs w:val="28"/>
        </w:rPr>
        <w:t xml:space="preserve">федеральный телефонный код города, телефон, факс, </w:t>
      </w:r>
      <w:proofErr w:type="spellStart"/>
      <w:r w:rsidRPr="00F31039">
        <w:rPr>
          <w:sz w:val="28"/>
          <w:szCs w:val="28"/>
        </w:rPr>
        <w:t>e-mail</w:t>
      </w:r>
      <w:proofErr w:type="spellEnd"/>
      <w:r w:rsidRPr="00F31039">
        <w:rPr>
          <w:sz w:val="28"/>
          <w:szCs w:val="28"/>
        </w:rPr>
        <w:t xml:space="preserve"> </w:t>
      </w:r>
    </w:p>
    <w:p w:rsidR="00CA36B3" w:rsidRPr="00F31039" w:rsidRDefault="00CA36B3" w:rsidP="00CA36B3">
      <w:pPr>
        <w:pStyle w:val="aa"/>
        <w:contextualSpacing/>
        <w:jc w:val="both"/>
        <w:rPr>
          <w:sz w:val="28"/>
          <w:szCs w:val="28"/>
        </w:rPr>
      </w:pPr>
      <w:r w:rsidRPr="00F31039">
        <w:rPr>
          <w:sz w:val="28"/>
          <w:szCs w:val="28"/>
        </w:rPr>
        <w:t>Руководитель образовательной организации (ФИО, контактный телефон)</w:t>
      </w:r>
    </w:p>
    <w:p w:rsidR="00CA36B3" w:rsidRPr="00F31039" w:rsidRDefault="00CA36B3" w:rsidP="00CA36B3">
      <w:pPr>
        <w:pStyle w:val="aa"/>
        <w:contextualSpacing/>
        <w:jc w:val="both"/>
        <w:rPr>
          <w:sz w:val="28"/>
          <w:szCs w:val="28"/>
        </w:rPr>
      </w:pPr>
      <w:r w:rsidRPr="00F31039">
        <w:rPr>
          <w:sz w:val="28"/>
          <w:szCs w:val="28"/>
        </w:rPr>
        <w:t>Награды и иные достижения организации</w:t>
      </w:r>
    </w:p>
    <w:p w:rsidR="00CA36B3" w:rsidRPr="00F31039" w:rsidRDefault="00CA36B3" w:rsidP="00CA36B3">
      <w:pPr>
        <w:pStyle w:val="aa"/>
        <w:contextualSpacing/>
        <w:jc w:val="both"/>
        <w:rPr>
          <w:sz w:val="28"/>
          <w:szCs w:val="28"/>
        </w:rPr>
      </w:pPr>
    </w:p>
    <w:p w:rsidR="00CA36B3" w:rsidRPr="00F31039" w:rsidRDefault="00CA36B3" w:rsidP="00CA36B3">
      <w:pPr>
        <w:pStyle w:val="aa"/>
        <w:ind w:left="720"/>
        <w:contextualSpacing/>
        <w:jc w:val="center"/>
        <w:rPr>
          <w:b/>
          <w:sz w:val="28"/>
          <w:szCs w:val="28"/>
        </w:rPr>
      </w:pPr>
      <w:r w:rsidRPr="00F31039">
        <w:rPr>
          <w:b/>
          <w:sz w:val="28"/>
          <w:szCs w:val="28"/>
        </w:rPr>
        <w:t>Рекомендации</w:t>
      </w:r>
    </w:p>
    <w:p w:rsidR="00CA36B3" w:rsidRPr="00F31039" w:rsidRDefault="00CA36B3" w:rsidP="00CA36B3">
      <w:pPr>
        <w:pStyle w:val="aa"/>
        <w:ind w:left="720"/>
        <w:contextualSpacing/>
        <w:rPr>
          <w:b/>
          <w:sz w:val="28"/>
          <w:szCs w:val="28"/>
        </w:rPr>
      </w:pPr>
    </w:p>
    <w:p w:rsidR="00CA36B3" w:rsidRPr="00F31039" w:rsidRDefault="00CA36B3" w:rsidP="00CA36B3">
      <w:pPr>
        <w:contextualSpacing/>
        <w:jc w:val="both"/>
        <w:rPr>
          <w:bCs/>
          <w:color w:val="000000"/>
          <w:sz w:val="28"/>
          <w:szCs w:val="28"/>
        </w:rPr>
      </w:pPr>
      <w:r w:rsidRPr="00F31039">
        <w:rPr>
          <w:bCs/>
          <w:color w:val="000000"/>
          <w:sz w:val="28"/>
          <w:szCs w:val="28"/>
        </w:rPr>
        <w:t>Письма поддержки и рекомендации (органы управления образованием, родители, профессиональное сообщество и т.д.)</w:t>
      </w:r>
    </w:p>
    <w:p w:rsidR="00CA36B3" w:rsidRPr="00F31039" w:rsidRDefault="00CA36B3" w:rsidP="00CA36B3">
      <w:pPr>
        <w:contextualSpacing/>
        <w:jc w:val="both"/>
        <w:rPr>
          <w:bCs/>
          <w:color w:val="000000"/>
          <w:sz w:val="28"/>
          <w:szCs w:val="28"/>
        </w:rPr>
      </w:pPr>
      <w:r w:rsidRPr="00F31039">
        <w:rPr>
          <w:bCs/>
          <w:color w:val="000000"/>
          <w:sz w:val="28"/>
          <w:szCs w:val="28"/>
        </w:rPr>
        <w:t>Необходимо представить рекомендации:</w:t>
      </w:r>
    </w:p>
    <w:p w:rsidR="00CA36B3" w:rsidRPr="00F31039" w:rsidRDefault="00CA36B3" w:rsidP="00CA36B3">
      <w:pPr>
        <w:contextualSpacing/>
        <w:jc w:val="both"/>
        <w:rPr>
          <w:bCs/>
          <w:color w:val="000000"/>
          <w:sz w:val="28"/>
          <w:szCs w:val="28"/>
        </w:rPr>
      </w:pPr>
      <w:r w:rsidRPr="00F31039">
        <w:rPr>
          <w:bCs/>
          <w:color w:val="000000"/>
          <w:sz w:val="28"/>
          <w:szCs w:val="28"/>
        </w:rPr>
        <w:t>Руководителя образовательной организации;</w:t>
      </w:r>
    </w:p>
    <w:p w:rsidR="00CA36B3" w:rsidRPr="00F31039" w:rsidRDefault="00CA36B3" w:rsidP="00CA36B3">
      <w:pPr>
        <w:contextualSpacing/>
        <w:jc w:val="both"/>
        <w:rPr>
          <w:bCs/>
          <w:color w:val="000000"/>
          <w:sz w:val="28"/>
          <w:szCs w:val="28"/>
        </w:rPr>
      </w:pPr>
      <w:r w:rsidRPr="00F31039">
        <w:rPr>
          <w:bCs/>
          <w:color w:val="000000"/>
          <w:sz w:val="28"/>
          <w:szCs w:val="28"/>
        </w:rPr>
        <w:t>Родителей детей, посещающих образовательную организацию (</w:t>
      </w:r>
      <w:proofErr w:type="gramStart"/>
      <w:r w:rsidRPr="00F31039">
        <w:rPr>
          <w:bCs/>
          <w:color w:val="000000"/>
          <w:sz w:val="28"/>
          <w:szCs w:val="28"/>
        </w:rPr>
        <w:t>подписанные</w:t>
      </w:r>
      <w:proofErr w:type="gramEnd"/>
      <w:r w:rsidRPr="00F31039">
        <w:rPr>
          <w:bCs/>
          <w:color w:val="000000"/>
          <w:sz w:val="28"/>
          <w:szCs w:val="28"/>
        </w:rPr>
        <w:t xml:space="preserve"> 20 и более родителями, 5 и более – для негосударственных образовательных организаций).</w:t>
      </w:r>
    </w:p>
    <w:p w:rsidR="00CA36B3" w:rsidRPr="00F31039" w:rsidRDefault="00CA36B3" w:rsidP="00CA36B3">
      <w:pPr>
        <w:contextualSpacing/>
        <w:jc w:val="both"/>
        <w:rPr>
          <w:bCs/>
          <w:color w:val="000000"/>
          <w:sz w:val="28"/>
          <w:szCs w:val="28"/>
        </w:rPr>
      </w:pPr>
      <w:r w:rsidRPr="00F31039">
        <w:rPr>
          <w:bCs/>
          <w:color w:val="000000"/>
          <w:sz w:val="28"/>
          <w:szCs w:val="28"/>
        </w:rPr>
        <w:t>Приветствуется наличие рекомендаций от государственного органа управления образованием.</w:t>
      </w:r>
    </w:p>
    <w:p w:rsidR="00CA36B3" w:rsidRPr="00F31039" w:rsidRDefault="00CA36B3" w:rsidP="00CA36B3">
      <w:pPr>
        <w:contextualSpacing/>
        <w:jc w:val="both"/>
        <w:rPr>
          <w:bCs/>
          <w:color w:val="000000"/>
          <w:sz w:val="28"/>
          <w:szCs w:val="28"/>
        </w:rPr>
      </w:pPr>
      <w:r w:rsidRPr="00F31039">
        <w:rPr>
          <w:bCs/>
          <w:color w:val="000000"/>
          <w:sz w:val="28"/>
          <w:szCs w:val="28"/>
        </w:rPr>
        <w:t>Содержание рекомендаций:</w:t>
      </w:r>
    </w:p>
    <w:p w:rsidR="00CA36B3" w:rsidRPr="00F31039" w:rsidRDefault="00CA36B3" w:rsidP="00CA36B3">
      <w:pPr>
        <w:contextualSpacing/>
        <w:jc w:val="both"/>
        <w:rPr>
          <w:bCs/>
          <w:color w:val="000000"/>
          <w:sz w:val="28"/>
          <w:szCs w:val="28"/>
        </w:rPr>
      </w:pPr>
      <w:r w:rsidRPr="00F31039">
        <w:rPr>
          <w:bCs/>
          <w:color w:val="000000"/>
          <w:sz w:val="28"/>
          <w:szCs w:val="28"/>
        </w:rPr>
        <w:t xml:space="preserve">Фамилия, имя, отчество </w:t>
      </w:r>
      <w:proofErr w:type="gramStart"/>
      <w:r w:rsidRPr="00F31039">
        <w:rPr>
          <w:bCs/>
          <w:color w:val="000000"/>
          <w:sz w:val="28"/>
          <w:szCs w:val="28"/>
        </w:rPr>
        <w:t>рекомендующего</w:t>
      </w:r>
      <w:proofErr w:type="gramEnd"/>
    </w:p>
    <w:p w:rsidR="00CA36B3" w:rsidRPr="00F31039" w:rsidRDefault="00CA36B3" w:rsidP="00CA36B3">
      <w:pPr>
        <w:contextualSpacing/>
        <w:jc w:val="both"/>
        <w:rPr>
          <w:bCs/>
          <w:color w:val="000000"/>
          <w:sz w:val="28"/>
          <w:szCs w:val="28"/>
        </w:rPr>
      </w:pPr>
      <w:r w:rsidRPr="00F31039">
        <w:rPr>
          <w:bCs/>
          <w:color w:val="000000"/>
          <w:sz w:val="28"/>
          <w:szCs w:val="28"/>
        </w:rPr>
        <w:lastRenderedPageBreak/>
        <w:t>Место работы, должность</w:t>
      </w:r>
    </w:p>
    <w:p w:rsidR="00CA36B3" w:rsidRPr="00F31039" w:rsidRDefault="00CA36B3" w:rsidP="00CA36B3">
      <w:pPr>
        <w:contextualSpacing/>
        <w:jc w:val="both"/>
        <w:rPr>
          <w:bCs/>
          <w:color w:val="000000"/>
          <w:sz w:val="28"/>
          <w:szCs w:val="28"/>
        </w:rPr>
      </w:pPr>
      <w:r w:rsidRPr="00F31039">
        <w:rPr>
          <w:bCs/>
          <w:color w:val="000000"/>
          <w:sz w:val="28"/>
          <w:szCs w:val="28"/>
        </w:rPr>
        <w:t>Контактная информация (почтовый адрес, адрес электронной почты, телефоны)</w:t>
      </w:r>
    </w:p>
    <w:p w:rsidR="00CA36B3" w:rsidRPr="00F31039" w:rsidRDefault="00CA36B3" w:rsidP="00CA36B3">
      <w:pPr>
        <w:contextualSpacing/>
        <w:jc w:val="both"/>
        <w:rPr>
          <w:bCs/>
          <w:color w:val="000000"/>
          <w:sz w:val="28"/>
          <w:szCs w:val="28"/>
        </w:rPr>
      </w:pPr>
      <w:r w:rsidRPr="00F31039">
        <w:rPr>
          <w:bCs/>
          <w:color w:val="000000"/>
          <w:sz w:val="28"/>
          <w:szCs w:val="28"/>
        </w:rPr>
        <w:t>Рекомендация должна содержать ответы на следующие вопросы:</w:t>
      </w:r>
    </w:p>
    <w:p w:rsidR="00CA36B3" w:rsidRPr="00F31039" w:rsidRDefault="00CA36B3" w:rsidP="00CA36B3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F31039">
        <w:rPr>
          <w:color w:val="000000"/>
          <w:sz w:val="28"/>
          <w:szCs w:val="28"/>
        </w:rPr>
        <w:t>Какие профессиональные качества воспитателя Вы бы хотели отметить?</w:t>
      </w:r>
    </w:p>
    <w:p w:rsidR="00CA36B3" w:rsidRPr="00F31039" w:rsidRDefault="00CA36B3" w:rsidP="00CA36B3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F31039">
        <w:rPr>
          <w:color w:val="000000"/>
          <w:sz w:val="28"/>
          <w:szCs w:val="28"/>
        </w:rPr>
        <w:t>Какие личные качества воспитателя Вы бы хотели отметить?</w:t>
      </w:r>
    </w:p>
    <w:p w:rsidR="00CA36B3" w:rsidRPr="00F31039" w:rsidRDefault="00CA36B3" w:rsidP="00CA36B3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F31039">
        <w:rPr>
          <w:color w:val="000000"/>
          <w:sz w:val="28"/>
          <w:szCs w:val="28"/>
        </w:rPr>
        <w:t>Какие особенности методики обучения и воспитания Вы хотели бы особо отметить?</w:t>
      </w:r>
    </w:p>
    <w:p w:rsidR="00CA36B3" w:rsidRPr="00F31039" w:rsidRDefault="00CA36B3" w:rsidP="00CA36B3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F31039">
        <w:rPr>
          <w:color w:val="000000"/>
          <w:sz w:val="28"/>
          <w:szCs w:val="28"/>
        </w:rPr>
        <w:t>Почему, на Ваш взгляд, кандидат достоин победы в Конкурсе?</w:t>
      </w:r>
    </w:p>
    <w:p w:rsidR="00CA36B3" w:rsidRPr="00F31039" w:rsidRDefault="00CA36B3" w:rsidP="00CA36B3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F31039">
        <w:rPr>
          <w:color w:val="000000"/>
          <w:sz w:val="28"/>
          <w:szCs w:val="28"/>
        </w:rPr>
        <w:t>Каким Вы видите будущее кандидата в качестве воспитателя.</w:t>
      </w:r>
    </w:p>
    <w:p w:rsidR="00CA36B3" w:rsidRPr="00F31039" w:rsidRDefault="00CA36B3" w:rsidP="00CA36B3">
      <w:pPr>
        <w:pStyle w:val="aa"/>
        <w:contextualSpacing/>
        <w:jc w:val="both"/>
        <w:rPr>
          <w:sz w:val="28"/>
          <w:szCs w:val="28"/>
        </w:rPr>
      </w:pPr>
    </w:p>
    <w:p w:rsidR="00CA36B3" w:rsidRPr="00F31039" w:rsidRDefault="00CA36B3" w:rsidP="00CA36B3">
      <w:pPr>
        <w:ind w:left="360"/>
        <w:contextualSpacing/>
        <w:jc w:val="center"/>
        <w:rPr>
          <w:b/>
          <w:bCs/>
          <w:color w:val="000000"/>
          <w:sz w:val="28"/>
          <w:szCs w:val="28"/>
        </w:rPr>
      </w:pPr>
      <w:r w:rsidRPr="00F31039">
        <w:rPr>
          <w:b/>
          <w:bCs/>
          <w:color w:val="000000"/>
          <w:sz w:val="28"/>
          <w:szCs w:val="28"/>
        </w:rPr>
        <w:t>ОПИСАНИЕ</w:t>
      </w:r>
    </w:p>
    <w:p w:rsidR="00CA36B3" w:rsidRPr="00F31039" w:rsidRDefault="00CA36B3" w:rsidP="00CA36B3">
      <w:pPr>
        <w:ind w:left="720"/>
        <w:contextualSpacing/>
        <w:rPr>
          <w:b/>
          <w:bCs/>
          <w:color w:val="000000"/>
          <w:sz w:val="28"/>
          <w:szCs w:val="28"/>
        </w:rPr>
      </w:pPr>
    </w:p>
    <w:p w:rsidR="00F64F84" w:rsidRPr="00F64F84" w:rsidRDefault="00CA36B3" w:rsidP="00F64F84">
      <w:pPr>
        <w:contextualSpacing/>
        <w:jc w:val="both"/>
        <w:rPr>
          <w:bCs/>
          <w:sz w:val="28"/>
          <w:szCs w:val="28"/>
        </w:rPr>
      </w:pPr>
      <w:r w:rsidRPr="00F64F84">
        <w:rPr>
          <w:bCs/>
          <w:sz w:val="28"/>
          <w:szCs w:val="28"/>
        </w:rPr>
        <w:t xml:space="preserve">Презентация* </w:t>
      </w:r>
      <w:r w:rsidR="00F64F84" w:rsidRPr="00F64F84">
        <w:rPr>
          <w:bCs/>
          <w:sz w:val="28"/>
          <w:szCs w:val="28"/>
        </w:rPr>
        <w:t>оздоровительной практики (программы, проекта, традиции, достижения), культивируемой в коллективе.</w:t>
      </w:r>
    </w:p>
    <w:p w:rsidR="00F64F84" w:rsidRPr="00F64F84" w:rsidRDefault="00F64F84" w:rsidP="00F64F84">
      <w:pPr>
        <w:contextualSpacing/>
        <w:jc w:val="both"/>
        <w:rPr>
          <w:bCs/>
          <w:sz w:val="28"/>
          <w:szCs w:val="28"/>
        </w:rPr>
      </w:pPr>
      <w:r w:rsidRPr="00F64F84">
        <w:rPr>
          <w:bCs/>
          <w:sz w:val="28"/>
          <w:szCs w:val="28"/>
        </w:rPr>
        <w:t>Подтверждение ее эффективности: показатели ЗОЖ коллектива и педагогов. Признание (профессиональное и общественное) ценности и результатов практики.</w:t>
      </w:r>
    </w:p>
    <w:p w:rsidR="00CA36B3" w:rsidRPr="00F31039" w:rsidRDefault="00CA36B3" w:rsidP="00F64F84">
      <w:pPr>
        <w:contextualSpacing/>
        <w:jc w:val="both"/>
        <w:rPr>
          <w:sz w:val="28"/>
          <w:szCs w:val="28"/>
        </w:rPr>
      </w:pPr>
      <w:proofErr w:type="gramStart"/>
      <w:r w:rsidRPr="00F31039">
        <w:rPr>
          <w:sz w:val="28"/>
          <w:szCs w:val="28"/>
        </w:rPr>
        <w:t>Структура презентации практики* (для любой номинации (на 1 страницу)</w:t>
      </w:r>
      <w:proofErr w:type="gramEnd"/>
    </w:p>
    <w:p w:rsidR="00CA36B3" w:rsidRPr="00F31039" w:rsidRDefault="00CA36B3" w:rsidP="00CA36B3">
      <w:pPr>
        <w:contextualSpacing/>
        <w:jc w:val="both"/>
        <w:rPr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2458"/>
        <w:gridCol w:w="2458"/>
        <w:gridCol w:w="2458"/>
        <w:gridCol w:w="2458"/>
      </w:tblGrid>
      <w:tr w:rsidR="00CA36B3" w:rsidRPr="00F31039" w:rsidTr="006D77E0">
        <w:tc>
          <w:tcPr>
            <w:tcW w:w="2458" w:type="dxa"/>
          </w:tcPr>
          <w:p w:rsidR="00CA36B3" w:rsidRPr="00F31039" w:rsidRDefault="00CA36B3" w:rsidP="006D77E0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58" w:type="dxa"/>
          </w:tcPr>
          <w:p w:rsidR="00CA36B3" w:rsidRPr="00F31039" w:rsidRDefault="00CA36B3" w:rsidP="006D77E0">
            <w:pPr>
              <w:contextualSpacing/>
              <w:jc w:val="both"/>
              <w:rPr>
                <w:sz w:val="28"/>
                <w:szCs w:val="28"/>
              </w:rPr>
            </w:pPr>
            <w:r w:rsidRPr="00F31039">
              <w:rPr>
                <w:sz w:val="28"/>
                <w:szCs w:val="28"/>
              </w:rPr>
              <w:t>Направления (содержание) (в соответствии с задачами)</w:t>
            </w:r>
          </w:p>
        </w:tc>
        <w:tc>
          <w:tcPr>
            <w:tcW w:w="2458" w:type="dxa"/>
          </w:tcPr>
          <w:p w:rsidR="00CA36B3" w:rsidRPr="00F31039" w:rsidRDefault="00CA36B3" w:rsidP="006D77E0">
            <w:pPr>
              <w:contextualSpacing/>
              <w:jc w:val="both"/>
              <w:rPr>
                <w:sz w:val="28"/>
                <w:szCs w:val="28"/>
              </w:rPr>
            </w:pPr>
            <w:r w:rsidRPr="00F31039">
              <w:rPr>
                <w:sz w:val="28"/>
                <w:szCs w:val="28"/>
              </w:rPr>
              <w:t>Технологии (в соответствии с содержанием)</w:t>
            </w:r>
          </w:p>
        </w:tc>
        <w:tc>
          <w:tcPr>
            <w:tcW w:w="2458" w:type="dxa"/>
          </w:tcPr>
          <w:p w:rsidR="00CA36B3" w:rsidRPr="00F31039" w:rsidRDefault="00CA36B3" w:rsidP="006D77E0">
            <w:pPr>
              <w:contextualSpacing/>
              <w:jc w:val="both"/>
              <w:rPr>
                <w:sz w:val="28"/>
                <w:szCs w:val="28"/>
              </w:rPr>
            </w:pPr>
            <w:r w:rsidRPr="00F31039">
              <w:rPr>
                <w:sz w:val="28"/>
                <w:szCs w:val="28"/>
              </w:rPr>
              <w:t>Результат (в соответствии с задачами)</w:t>
            </w:r>
          </w:p>
        </w:tc>
      </w:tr>
      <w:tr w:rsidR="00CA36B3" w:rsidRPr="00F31039" w:rsidTr="006D77E0">
        <w:tc>
          <w:tcPr>
            <w:tcW w:w="2458" w:type="dxa"/>
          </w:tcPr>
          <w:p w:rsidR="00CA36B3" w:rsidRPr="00F31039" w:rsidRDefault="00CA36B3" w:rsidP="006D77E0">
            <w:pPr>
              <w:contextualSpacing/>
              <w:jc w:val="both"/>
              <w:rPr>
                <w:sz w:val="28"/>
                <w:szCs w:val="28"/>
              </w:rPr>
            </w:pPr>
            <w:r w:rsidRPr="00F31039">
              <w:rPr>
                <w:sz w:val="28"/>
                <w:szCs w:val="28"/>
              </w:rPr>
              <w:t xml:space="preserve">Цель </w:t>
            </w:r>
          </w:p>
        </w:tc>
        <w:tc>
          <w:tcPr>
            <w:tcW w:w="2458" w:type="dxa"/>
          </w:tcPr>
          <w:p w:rsidR="00CA36B3" w:rsidRPr="00F31039" w:rsidRDefault="00CA36B3" w:rsidP="006D77E0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58" w:type="dxa"/>
          </w:tcPr>
          <w:p w:rsidR="00CA36B3" w:rsidRPr="00F31039" w:rsidRDefault="00CA36B3" w:rsidP="006D77E0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58" w:type="dxa"/>
          </w:tcPr>
          <w:p w:rsidR="00CA36B3" w:rsidRPr="00F31039" w:rsidRDefault="00CA36B3" w:rsidP="006D77E0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CA36B3" w:rsidRPr="00F31039" w:rsidTr="006D77E0">
        <w:tc>
          <w:tcPr>
            <w:tcW w:w="2458" w:type="dxa"/>
          </w:tcPr>
          <w:p w:rsidR="00CA36B3" w:rsidRPr="00F31039" w:rsidRDefault="00CA36B3" w:rsidP="006D77E0">
            <w:pPr>
              <w:contextualSpacing/>
              <w:jc w:val="both"/>
              <w:rPr>
                <w:sz w:val="28"/>
                <w:szCs w:val="28"/>
              </w:rPr>
            </w:pPr>
            <w:r w:rsidRPr="00F31039">
              <w:rPr>
                <w:sz w:val="28"/>
                <w:szCs w:val="28"/>
              </w:rPr>
              <w:t>Задача 1</w:t>
            </w:r>
          </w:p>
        </w:tc>
        <w:tc>
          <w:tcPr>
            <w:tcW w:w="2458" w:type="dxa"/>
          </w:tcPr>
          <w:p w:rsidR="00CA36B3" w:rsidRPr="00F31039" w:rsidRDefault="00CA36B3" w:rsidP="006D77E0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58" w:type="dxa"/>
          </w:tcPr>
          <w:p w:rsidR="00CA36B3" w:rsidRPr="00F31039" w:rsidRDefault="00CA36B3" w:rsidP="006D77E0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58" w:type="dxa"/>
          </w:tcPr>
          <w:p w:rsidR="00CA36B3" w:rsidRPr="00F31039" w:rsidRDefault="00CA36B3" w:rsidP="006D77E0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CA36B3" w:rsidRPr="00F31039" w:rsidTr="006D77E0">
        <w:tc>
          <w:tcPr>
            <w:tcW w:w="2458" w:type="dxa"/>
          </w:tcPr>
          <w:p w:rsidR="00CA36B3" w:rsidRPr="00F31039" w:rsidRDefault="00CA36B3" w:rsidP="006D77E0">
            <w:pPr>
              <w:contextualSpacing/>
              <w:jc w:val="both"/>
              <w:rPr>
                <w:sz w:val="28"/>
                <w:szCs w:val="28"/>
              </w:rPr>
            </w:pPr>
            <w:r w:rsidRPr="00F31039">
              <w:rPr>
                <w:sz w:val="28"/>
                <w:szCs w:val="28"/>
              </w:rPr>
              <w:t>Задача …</w:t>
            </w:r>
          </w:p>
        </w:tc>
        <w:tc>
          <w:tcPr>
            <w:tcW w:w="2458" w:type="dxa"/>
          </w:tcPr>
          <w:p w:rsidR="00CA36B3" w:rsidRPr="00F31039" w:rsidRDefault="00CA36B3" w:rsidP="006D77E0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58" w:type="dxa"/>
          </w:tcPr>
          <w:p w:rsidR="00CA36B3" w:rsidRPr="00F31039" w:rsidRDefault="00CA36B3" w:rsidP="006D77E0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58" w:type="dxa"/>
          </w:tcPr>
          <w:p w:rsidR="00CA36B3" w:rsidRPr="00F31039" w:rsidRDefault="00CA36B3" w:rsidP="006D77E0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CA36B3" w:rsidRPr="00F31039" w:rsidRDefault="00CA36B3" w:rsidP="00CA36B3">
      <w:pPr>
        <w:contextualSpacing/>
        <w:jc w:val="both"/>
        <w:rPr>
          <w:sz w:val="28"/>
          <w:szCs w:val="28"/>
        </w:rPr>
      </w:pPr>
    </w:p>
    <w:p w:rsidR="00CA36B3" w:rsidRDefault="00CA36B3" w:rsidP="00CA36B3">
      <w:pPr>
        <w:contextualSpacing/>
        <w:jc w:val="both"/>
        <w:rPr>
          <w:b/>
          <w:sz w:val="28"/>
          <w:szCs w:val="28"/>
        </w:rPr>
      </w:pPr>
      <w:proofErr w:type="gramStart"/>
      <w:r w:rsidRPr="00F31039">
        <w:rPr>
          <w:b/>
          <w:sz w:val="28"/>
          <w:szCs w:val="28"/>
        </w:rPr>
        <w:t xml:space="preserve">Вся работа должна состоять из одного файла формата </w:t>
      </w:r>
      <w:r w:rsidRPr="00F31039">
        <w:rPr>
          <w:b/>
          <w:sz w:val="28"/>
          <w:szCs w:val="28"/>
          <w:lang w:val="en-US"/>
        </w:rPr>
        <w:t>WORD</w:t>
      </w:r>
      <w:r w:rsidRPr="00F31039">
        <w:rPr>
          <w:b/>
          <w:sz w:val="28"/>
          <w:szCs w:val="28"/>
        </w:rPr>
        <w:t xml:space="preserve"> (все страницы заявки должны быть размещены в одном файле – общим объемом не более 4 страниц (за исключением рекомендаций) + </w:t>
      </w:r>
      <w:proofErr w:type="spellStart"/>
      <w:r w:rsidRPr="00F31039">
        <w:rPr>
          <w:b/>
          <w:sz w:val="28"/>
          <w:szCs w:val="28"/>
        </w:rPr>
        <w:t>Видеоработа</w:t>
      </w:r>
      <w:proofErr w:type="spellEnd"/>
      <w:r w:rsidRPr="00F31039">
        <w:rPr>
          <w:b/>
          <w:sz w:val="28"/>
          <w:szCs w:val="28"/>
        </w:rPr>
        <w:t xml:space="preserve"> в 1 файле </w:t>
      </w:r>
      <w:proofErr w:type="spellStart"/>
      <w:r w:rsidRPr="00F31039">
        <w:rPr>
          <w:b/>
          <w:sz w:val="28"/>
          <w:szCs w:val="28"/>
        </w:rPr>
        <w:t>видеоформата</w:t>
      </w:r>
      <w:proofErr w:type="spellEnd"/>
      <w:r w:rsidRPr="00F31039">
        <w:rPr>
          <w:b/>
          <w:sz w:val="28"/>
          <w:szCs w:val="28"/>
        </w:rPr>
        <w:t xml:space="preserve"> </w:t>
      </w:r>
      <w:r w:rsidRPr="00F31039">
        <w:rPr>
          <w:b/>
          <w:sz w:val="28"/>
          <w:szCs w:val="28"/>
          <w:lang w:val="en-US"/>
        </w:rPr>
        <w:t>mp</w:t>
      </w:r>
      <w:r w:rsidRPr="00F31039">
        <w:rPr>
          <w:b/>
          <w:sz w:val="28"/>
          <w:szCs w:val="28"/>
        </w:rPr>
        <w:t xml:space="preserve">4 длительностью не более 10 минут. </w:t>
      </w:r>
      <w:proofErr w:type="gramEnd"/>
    </w:p>
    <w:p w:rsidR="00CA36B3" w:rsidRDefault="00CA36B3" w:rsidP="00CA36B3">
      <w:pPr>
        <w:contextualSpacing/>
        <w:jc w:val="both"/>
        <w:rPr>
          <w:b/>
          <w:sz w:val="28"/>
          <w:szCs w:val="28"/>
        </w:rPr>
      </w:pPr>
    </w:p>
    <w:p w:rsidR="004C467A" w:rsidRDefault="004C467A" w:rsidP="004C467A">
      <w:pPr>
        <w:contextualSpacing/>
        <w:jc w:val="both"/>
        <w:rPr>
          <w:b/>
          <w:color w:val="000000"/>
          <w:sz w:val="28"/>
          <w:szCs w:val="28"/>
        </w:rPr>
      </w:pPr>
    </w:p>
    <w:p w:rsidR="004C467A" w:rsidRDefault="004C467A" w:rsidP="004C467A">
      <w:pPr>
        <w:contextualSpacing/>
        <w:jc w:val="both"/>
        <w:rPr>
          <w:b/>
          <w:color w:val="000000"/>
          <w:sz w:val="28"/>
          <w:szCs w:val="28"/>
        </w:rPr>
      </w:pPr>
    </w:p>
    <w:p w:rsidR="004C467A" w:rsidRDefault="004C467A" w:rsidP="004C467A">
      <w:pPr>
        <w:contextualSpacing/>
        <w:jc w:val="both"/>
        <w:rPr>
          <w:b/>
          <w:color w:val="000000"/>
          <w:sz w:val="28"/>
          <w:szCs w:val="28"/>
        </w:rPr>
      </w:pPr>
    </w:p>
    <w:p w:rsidR="004C467A" w:rsidRDefault="004C467A" w:rsidP="004C467A">
      <w:pPr>
        <w:contextualSpacing/>
        <w:jc w:val="both"/>
        <w:rPr>
          <w:b/>
          <w:color w:val="000000"/>
          <w:sz w:val="28"/>
          <w:szCs w:val="28"/>
        </w:rPr>
      </w:pPr>
    </w:p>
    <w:p w:rsidR="00F64F84" w:rsidRDefault="00F64F84" w:rsidP="004C467A">
      <w:pPr>
        <w:contextualSpacing/>
        <w:jc w:val="both"/>
        <w:rPr>
          <w:b/>
          <w:color w:val="000000"/>
          <w:sz w:val="28"/>
          <w:szCs w:val="28"/>
        </w:rPr>
      </w:pPr>
    </w:p>
    <w:p w:rsidR="00F64F84" w:rsidRDefault="00F64F84" w:rsidP="004C467A">
      <w:pPr>
        <w:contextualSpacing/>
        <w:jc w:val="both"/>
        <w:rPr>
          <w:b/>
          <w:color w:val="000000"/>
          <w:sz w:val="28"/>
          <w:szCs w:val="28"/>
        </w:rPr>
      </w:pPr>
    </w:p>
    <w:p w:rsidR="00F64F84" w:rsidRDefault="00F64F84" w:rsidP="004C467A">
      <w:pPr>
        <w:contextualSpacing/>
        <w:jc w:val="both"/>
        <w:rPr>
          <w:b/>
          <w:color w:val="000000"/>
          <w:sz w:val="28"/>
          <w:szCs w:val="28"/>
        </w:rPr>
      </w:pPr>
    </w:p>
    <w:p w:rsidR="00F64F84" w:rsidRDefault="00F64F84" w:rsidP="004C467A">
      <w:pPr>
        <w:contextualSpacing/>
        <w:jc w:val="both"/>
        <w:rPr>
          <w:b/>
          <w:color w:val="000000"/>
          <w:sz w:val="28"/>
          <w:szCs w:val="28"/>
        </w:rPr>
      </w:pPr>
    </w:p>
    <w:p w:rsidR="00F64F84" w:rsidRDefault="00F64F84" w:rsidP="004C467A">
      <w:pPr>
        <w:contextualSpacing/>
        <w:jc w:val="both"/>
        <w:rPr>
          <w:b/>
          <w:color w:val="000000"/>
          <w:sz w:val="28"/>
          <w:szCs w:val="28"/>
        </w:rPr>
      </w:pPr>
    </w:p>
    <w:p w:rsidR="00F64F84" w:rsidRDefault="00F64F84" w:rsidP="004C467A">
      <w:pPr>
        <w:contextualSpacing/>
        <w:jc w:val="both"/>
        <w:rPr>
          <w:b/>
          <w:color w:val="000000"/>
          <w:sz w:val="28"/>
          <w:szCs w:val="28"/>
        </w:rPr>
      </w:pPr>
    </w:p>
    <w:p w:rsidR="00F64F84" w:rsidRDefault="00F64F84" w:rsidP="004C467A">
      <w:pPr>
        <w:contextualSpacing/>
        <w:jc w:val="both"/>
        <w:rPr>
          <w:b/>
          <w:color w:val="000000"/>
          <w:sz w:val="28"/>
          <w:szCs w:val="28"/>
        </w:rPr>
      </w:pPr>
    </w:p>
    <w:p w:rsidR="00F64F84" w:rsidRDefault="00F64F84" w:rsidP="004C467A">
      <w:pPr>
        <w:contextualSpacing/>
        <w:jc w:val="both"/>
        <w:rPr>
          <w:b/>
          <w:color w:val="000000"/>
          <w:sz w:val="28"/>
          <w:szCs w:val="28"/>
        </w:rPr>
      </w:pPr>
    </w:p>
    <w:p w:rsidR="004C467A" w:rsidRDefault="004C467A" w:rsidP="004C467A">
      <w:pPr>
        <w:contextualSpacing/>
        <w:jc w:val="both"/>
        <w:rPr>
          <w:b/>
          <w:color w:val="000000"/>
          <w:sz w:val="28"/>
          <w:szCs w:val="28"/>
        </w:rPr>
      </w:pPr>
    </w:p>
    <w:p w:rsidR="004C467A" w:rsidRDefault="004C467A" w:rsidP="004C467A">
      <w:pPr>
        <w:contextualSpacing/>
        <w:jc w:val="both"/>
        <w:rPr>
          <w:b/>
          <w:sz w:val="28"/>
          <w:szCs w:val="28"/>
        </w:rPr>
      </w:pPr>
    </w:p>
    <w:p w:rsidR="004C467A" w:rsidRPr="00F31039" w:rsidRDefault="00111BCE" w:rsidP="004C467A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Муниципальный этап </w:t>
      </w:r>
      <w:r w:rsidR="004C467A" w:rsidRPr="00F31039">
        <w:rPr>
          <w:b/>
          <w:sz w:val="28"/>
          <w:szCs w:val="28"/>
          <w:lang w:val="en-US"/>
        </w:rPr>
        <w:t>X</w:t>
      </w:r>
      <w:r w:rsidR="004C467A" w:rsidRPr="00F31039">
        <w:rPr>
          <w:b/>
          <w:sz w:val="28"/>
          <w:szCs w:val="28"/>
        </w:rPr>
        <w:t xml:space="preserve"> Всероссийского конкурса</w:t>
      </w:r>
    </w:p>
    <w:p w:rsidR="004C467A" w:rsidRPr="00F31039" w:rsidRDefault="004C467A" w:rsidP="004C467A">
      <w:pPr>
        <w:contextualSpacing/>
        <w:jc w:val="center"/>
        <w:rPr>
          <w:b/>
          <w:sz w:val="28"/>
          <w:szCs w:val="28"/>
        </w:rPr>
      </w:pPr>
      <w:r w:rsidRPr="00F31039">
        <w:rPr>
          <w:b/>
          <w:sz w:val="28"/>
          <w:szCs w:val="28"/>
        </w:rPr>
        <w:t xml:space="preserve"> «Воспитатели России»</w:t>
      </w:r>
    </w:p>
    <w:p w:rsidR="00FB2DB3" w:rsidRDefault="00111BCE" w:rsidP="004C467A">
      <w:pPr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</w:t>
      </w:r>
      <w:r w:rsidR="004C467A" w:rsidRPr="00F31039">
        <w:rPr>
          <w:b/>
          <w:color w:val="000000"/>
          <w:sz w:val="28"/>
          <w:szCs w:val="28"/>
        </w:rPr>
        <w:t xml:space="preserve">Номинация  </w:t>
      </w:r>
      <w:r w:rsidR="00810BA2">
        <w:rPr>
          <w:b/>
          <w:color w:val="000000"/>
          <w:sz w:val="28"/>
          <w:szCs w:val="28"/>
        </w:rPr>
        <w:t>«Наставник – это призвание»</w:t>
      </w:r>
    </w:p>
    <w:p w:rsidR="004C467A" w:rsidRDefault="004C467A" w:rsidP="004C467A">
      <w:pPr>
        <w:contextualSpacing/>
        <w:jc w:val="both"/>
        <w:rPr>
          <w:b/>
          <w:color w:val="000000"/>
          <w:sz w:val="28"/>
          <w:szCs w:val="28"/>
        </w:rPr>
      </w:pPr>
    </w:p>
    <w:p w:rsidR="00CA36B3" w:rsidRPr="00810BA2" w:rsidRDefault="00CA36B3" w:rsidP="00CA36B3">
      <w:pPr>
        <w:pStyle w:val="aa"/>
        <w:contextualSpacing/>
        <w:jc w:val="both"/>
        <w:rPr>
          <w:sz w:val="28"/>
          <w:szCs w:val="28"/>
        </w:rPr>
      </w:pPr>
      <w:r w:rsidRPr="00810BA2">
        <w:rPr>
          <w:sz w:val="28"/>
          <w:szCs w:val="28"/>
        </w:rPr>
        <w:t xml:space="preserve">Заявителем выступает воспитатель, педагогический работник, руководитель образовательной организации. </w:t>
      </w:r>
    </w:p>
    <w:p w:rsidR="00CA36B3" w:rsidRPr="00810BA2" w:rsidRDefault="00CA36B3" w:rsidP="00CA36B3">
      <w:pPr>
        <w:pStyle w:val="aa"/>
        <w:contextualSpacing/>
        <w:jc w:val="both"/>
        <w:rPr>
          <w:sz w:val="28"/>
          <w:szCs w:val="28"/>
        </w:rPr>
      </w:pPr>
    </w:p>
    <w:p w:rsidR="00CA36B3" w:rsidRPr="00F31039" w:rsidRDefault="00CA36B3" w:rsidP="00CA36B3">
      <w:pPr>
        <w:pStyle w:val="aa"/>
        <w:contextualSpacing/>
        <w:jc w:val="both"/>
        <w:rPr>
          <w:sz w:val="28"/>
          <w:szCs w:val="28"/>
        </w:rPr>
      </w:pPr>
      <w:r w:rsidRPr="00F31039">
        <w:rPr>
          <w:sz w:val="28"/>
          <w:szCs w:val="28"/>
        </w:rPr>
        <w:t xml:space="preserve">Конкурсная заявка состоит из следующих разделов: «Общая информация», «Рекомендации», «Описание». </w:t>
      </w:r>
    </w:p>
    <w:p w:rsidR="00CA36B3" w:rsidRPr="00F31039" w:rsidRDefault="00CA36B3" w:rsidP="00CA36B3">
      <w:pPr>
        <w:pStyle w:val="aa"/>
        <w:contextualSpacing/>
        <w:jc w:val="both"/>
        <w:rPr>
          <w:b/>
          <w:sz w:val="28"/>
          <w:szCs w:val="28"/>
        </w:rPr>
      </w:pPr>
    </w:p>
    <w:p w:rsidR="00CA36B3" w:rsidRPr="00F31039" w:rsidRDefault="00CA36B3" w:rsidP="00CA36B3">
      <w:pPr>
        <w:pStyle w:val="aa"/>
        <w:ind w:left="720"/>
        <w:contextualSpacing/>
        <w:jc w:val="center"/>
        <w:rPr>
          <w:b/>
          <w:sz w:val="28"/>
          <w:szCs w:val="28"/>
        </w:rPr>
      </w:pPr>
      <w:r w:rsidRPr="00F31039">
        <w:rPr>
          <w:b/>
          <w:sz w:val="28"/>
          <w:szCs w:val="28"/>
        </w:rPr>
        <w:t>Общая информация</w:t>
      </w:r>
    </w:p>
    <w:p w:rsidR="00CA36B3" w:rsidRPr="00F31039" w:rsidRDefault="00CA36B3" w:rsidP="00CA36B3">
      <w:pPr>
        <w:pStyle w:val="aa"/>
        <w:contextualSpacing/>
        <w:jc w:val="both"/>
        <w:rPr>
          <w:sz w:val="28"/>
          <w:szCs w:val="28"/>
        </w:rPr>
      </w:pPr>
      <w:r w:rsidRPr="00F31039">
        <w:rPr>
          <w:sz w:val="28"/>
          <w:szCs w:val="28"/>
        </w:rPr>
        <w:t xml:space="preserve">Участник конкурса: </w:t>
      </w:r>
    </w:p>
    <w:p w:rsidR="00CA36B3" w:rsidRPr="00F31039" w:rsidRDefault="00CA36B3" w:rsidP="00CA36B3">
      <w:pPr>
        <w:pStyle w:val="aa"/>
        <w:contextualSpacing/>
        <w:jc w:val="both"/>
        <w:rPr>
          <w:sz w:val="28"/>
          <w:szCs w:val="28"/>
        </w:rPr>
      </w:pPr>
      <w:r w:rsidRPr="00F31039">
        <w:rPr>
          <w:sz w:val="28"/>
          <w:szCs w:val="28"/>
        </w:rPr>
        <w:t xml:space="preserve">Фамилия, имя, отчество </w:t>
      </w:r>
    </w:p>
    <w:p w:rsidR="00CA36B3" w:rsidRPr="00F31039" w:rsidRDefault="00CA36B3" w:rsidP="00CA36B3">
      <w:pPr>
        <w:pStyle w:val="aa"/>
        <w:contextualSpacing/>
        <w:jc w:val="both"/>
        <w:rPr>
          <w:sz w:val="28"/>
          <w:szCs w:val="28"/>
        </w:rPr>
      </w:pPr>
      <w:r w:rsidRPr="00F31039">
        <w:rPr>
          <w:sz w:val="28"/>
          <w:szCs w:val="28"/>
        </w:rPr>
        <w:t xml:space="preserve">Должность </w:t>
      </w:r>
    </w:p>
    <w:p w:rsidR="00CA36B3" w:rsidRPr="00F31039" w:rsidRDefault="00CA36B3" w:rsidP="00CA36B3">
      <w:pPr>
        <w:pStyle w:val="aa"/>
        <w:contextualSpacing/>
        <w:jc w:val="both"/>
        <w:rPr>
          <w:sz w:val="28"/>
          <w:szCs w:val="28"/>
        </w:rPr>
      </w:pPr>
      <w:r w:rsidRPr="00F31039">
        <w:rPr>
          <w:sz w:val="28"/>
          <w:szCs w:val="28"/>
        </w:rPr>
        <w:t>Дата рождения</w:t>
      </w:r>
    </w:p>
    <w:p w:rsidR="00CA36B3" w:rsidRPr="00F31039" w:rsidRDefault="00CA36B3" w:rsidP="00CA36B3">
      <w:pPr>
        <w:pStyle w:val="aa"/>
        <w:contextualSpacing/>
        <w:jc w:val="both"/>
        <w:rPr>
          <w:sz w:val="28"/>
          <w:szCs w:val="28"/>
        </w:rPr>
      </w:pPr>
    </w:p>
    <w:p w:rsidR="00CA36B3" w:rsidRPr="00F31039" w:rsidRDefault="00CA36B3" w:rsidP="00CA36B3">
      <w:pPr>
        <w:pStyle w:val="aa"/>
        <w:contextualSpacing/>
        <w:jc w:val="both"/>
        <w:rPr>
          <w:sz w:val="28"/>
          <w:szCs w:val="28"/>
        </w:rPr>
      </w:pPr>
      <w:r w:rsidRPr="00F31039">
        <w:rPr>
          <w:sz w:val="28"/>
          <w:szCs w:val="28"/>
        </w:rPr>
        <w:t>Номера контактных телефонов, адрес электронной почты</w:t>
      </w:r>
    </w:p>
    <w:p w:rsidR="00CA36B3" w:rsidRPr="00F31039" w:rsidRDefault="00CA36B3" w:rsidP="00CA36B3">
      <w:pPr>
        <w:pStyle w:val="aa"/>
        <w:contextualSpacing/>
        <w:jc w:val="both"/>
        <w:rPr>
          <w:sz w:val="28"/>
          <w:szCs w:val="28"/>
        </w:rPr>
      </w:pPr>
      <w:r w:rsidRPr="00F31039">
        <w:rPr>
          <w:sz w:val="28"/>
          <w:szCs w:val="28"/>
        </w:rPr>
        <w:t>Образование,   ученая   степень,   ученое   звание   (уровень,   учебное заведение)</w:t>
      </w:r>
    </w:p>
    <w:p w:rsidR="00CA36B3" w:rsidRPr="00F31039" w:rsidRDefault="00CA36B3" w:rsidP="00CA36B3">
      <w:pPr>
        <w:pStyle w:val="aa"/>
        <w:contextualSpacing/>
        <w:jc w:val="both"/>
        <w:rPr>
          <w:sz w:val="28"/>
          <w:szCs w:val="28"/>
        </w:rPr>
      </w:pPr>
      <w:r w:rsidRPr="00F31039">
        <w:rPr>
          <w:sz w:val="28"/>
          <w:szCs w:val="28"/>
        </w:rPr>
        <w:t>Профессиональная карьера (общий стаж работы, даты, места работы, должности)</w:t>
      </w:r>
    </w:p>
    <w:p w:rsidR="00CA36B3" w:rsidRPr="00F31039" w:rsidRDefault="00CA36B3" w:rsidP="00CA36B3">
      <w:pPr>
        <w:pStyle w:val="aa"/>
        <w:contextualSpacing/>
        <w:jc w:val="both"/>
        <w:rPr>
          <w:sz w:val="28"/>
          <w:szCs w:val="28"/>
        </w:rPr>
      </w:pPr>
      <w:r w:rsidRPr="00F31039">
        <w:rPr>
          <w:sz w:val="28"/>
          <w:szCs w:val="28"/>
        </w:rPr>
        <w:t>Наличие наград, званий (если имеется)</w:t>
      </w:r>
    </w:p>
    <w:p w:rsidR="00CA36B3" w:rsidRPr="00F31039" w:rsidRDefault="00CA36B3" w:rsidP="00CA36B3">
      <w:pPr>
        <w:pStyle w:val="aa"/>
        <w:contextualSpacing/>
        <w:jc w:val="both"/>
        <w:rPr>
          <w:sz w:val="28"/>
          <w:szCs w:val="28"/>
        </w:rPr>
      </w:pPr>
      <w:r w:rsidRPr="00F31039">
        <w:rPr>
          <w:sz w:val="28"/>
          <w:szCs w:val="28"/>
        </w:rPr>
        <w:t>Наименование образовательной организации (полностью)</w:t>
      </w:r>
    </w:p>
    <w:p w:rsidR="00CA36B3" w:rsidRPr="00F31039" w:rsidRDefault="00CA36B3" w:rsidP="00CA36B3">
      <w:pPr>
        <w:pStyle w:val="aa"/>
        <w:contextualSpacing/>
        <w:jc w:val="both"/>
        <w:rPr>
          <w:sz w:val="28"/>
          <w:szCs w:val="28"/>
        </w:rPr>
      </w:pPr>
      <w:r w:rsidRPr="00F31039">
        <w:rPr>
          <w:sz w:val="28"/>
          <w:szCs w:val="28"/>
        </w:rPr>
        <w:t>Полный адрес организации</w:t>
      </w:r>
    </w:p>
    <w:p w:rsidR="00CA36B3" w:rsidRPr="00F31039" w:rsidRDefault="00CA36B3" w:rsidP="00CA36B3">
      <w:pPr>
        <w:pStyle w:val="aa"/>
        <w:contextualSpacing/>
        <w:jc w:val="both"/>
        <w:rPr>
          <w:sz w:val="28"/>
          <w:szCs w:val="28"/>
        </w:rPr>
      </w:pPr>
      <w:r w:rsidRPr="00F31039">
        <w:rPr>
          <w:sz w:val="28"/>
          <w:szCs w:val="28"/>
        </w:rPr>
        <w:t>субъект РФ</w:t>
      </w:r>
    </w:p>
    <w:p w:rsidR="00CA36B3" w:rsidRPr="00F31039" w:rsidRDefault="00CA36B3" w:rsidP="00CA36B3">
      <w:pPr>
        <w:pStyle w:val="aa"/>
        <w:contextualSpacing/>
        <w:jc w:val="both"/>
        <w:rPr>
          <w:sz w:val="28"/>
          <w:szCs w:val="28"/>
        </w:rPr>
      </w:pPr>
      <w:r w:rsidRPr="00F31039">
        <w:rPr>
          <w:sz w:val="28"/>
          <w:szCs w:val="28"/>
        </w:rPr>
        <w:t>индекс</w:t>
      </w:r>
    </w:p>
    <w:p w:rsidR="00CA36B3" w:rsidRPr="00F31039" w:rsidRDefault="00CA36B3" w:rsidP="00CA36B3">
      <w:pPr>
        <w:pStyle w:val="aa"/>
        <w:contextualSpacing/>
        <w:jc w:val="both"/>
        <w:rPr>
          <w:sz w:val="28"/>
          <w:szCs w:val="28"/>
        </w:rPr>
      </w:pPr>
      <w:r w:rsidRPr="00F31039">
        <w:rPr>
          <w:sz w:val="28"/>
          <w:szCs w:val="28"/>
        </w:rPr>
        <w:t>населенный пункт</w:t>
      </w:r>
    </w:p>
    <w:p w:rsidR="00CA36B3" w:rsidRPr="00F31039" w:rsidRDefault="00CA36B3" w:rsidP="00CA36B3">
      <w:pPr>
        <w:pStyle w:val="aa"/>
        <w:contextualSpacing/>
        <w:jc w:val="both"/>
        <w:rPr>
          <w:sz w:val="28"/>
          <w:szCs w:val="28"/>
        </w:rPr>
      </w:pPr>
      <w:r w:rsidRPr="00F31039">
        <w:rPr>
          <w:sz w:val="28"/>
          <w:szCs w:val="28"/>
        </w:rPr>
        <w:t>улица</w:t>
      </w:r>
    </w:p>
    <w:p w:rsidR="00CA36B3" w:rsidRPr="00F31039" w:rsidRDefault="00CA36B3" w:rsidP="00CA36B3">
      <w:pPr>
        <w:pStyle w:val="aa"/>
        <w:contextualSpacing/>
        <w:jc w:val="both"/>
        <w:rPr>
          <w:sz w:val="28"/>
          <w:szCs w:val="28"/>
        </w:rPr>
      </w:pPr>
      <w:r w:rsidRPr="00F31039">
        <w:rPr>
          <w:sz w:val="28"/>
          <w:szCs w:val="28"/>
        </w:rPr>
        <w:t>дом</w:t>
      </w:r>
    </w:p>
    <w:p w:rsidR="00CA36B3" w:rsidRPr="00F31039" w:rsidRDefault="00CA36B3" w:rsidP="00CA36B3">
      <w:pPr>
        <w:pStyle w:val="aa"/>
        <w:contextualSpacing/>
        <w:jc w:val="both"/>
        <w:rPr>
          <w:sz w:val="28"/>
          <w:szCs w:val="28"/>
        </w:rPr>
      </w:pPr>
      <w:r w:rsidRPr="00F31039">
        <w:rPr>
          <w:sz w:val="28"/>
          <w:szCs w:val="28"/>
        </w:rPr>
        <w:t xml:space="preserve">федеральный телефонный код города, телефон, факс, </w:t>
      </w:r>
      <w:proofErr w:type="spellStart"/>
      <w:r w:rsidRPr="00F31039">
        <w:rPr>
          <w:sz w:val="28"/>
          <w:szCs w:val="28"/>
        </w:rPr>
        <w:t>e-mail</w:t>
      </w:r>
      <w:proofErr w:type="spellEnd"/>
      <w:r w:rsidRPr="00F31039">
        <w:rPr>
          <w:sz w:val="28"/>
          <w:szCs w:val="28"/>
        </w:rPr>
        <w:t xml:space="preserve"> </w:t>
      </w:r>
    </w:p>
    <w:p w:rsidR="00CA36B3" w:rsidRPr="00F31039" w:rsidRDefault="00CA36B3" w:rsidP="00CA36B3">
      <w:pPr>
        <w:pStyle w:val="aa"/>
        <w:contextualSpacing/>
        <w:jc w:val="both"/>
        <w:rPr>
          <w:sz w:val="28"/>
          <w:szCs w:val="28"/>
        </w:rPr>
      </w:pPr>
      <w:r w:rsidRPr="00F31039">
        <w:rPr>
          <w:sz w:val="28"/>
          <w:szCs w:val="28"/>
        </w:rPr>
        <w:t>Руководитель образовательной организации (ФИО, контактный телефон)</w:t>
      </w:r>
    </w:p>
    <w:p w:rsidR="00CA36B3" w:rsidRPr="00F31039" w:rsidRDefault="00CA36B3" w:rsidP="00CA36B3">
      <w:pPr>
        <w:pStyle w:val="aa"/>
        <w:contextualSpacing/>
        <w:jc w:val="both"/>
        <w:rPr>
          <w:sz w:val="28"/>
          <w:szCs w:val="28"/>
        </w:rPr>
      </w:pPr>
      <w:r w:rsidRPr="00F31039">
        <w:rPr>
          <w:sz w:val="28"/>
          <w:szCs w:val="28"/>
        </w:rPr>
        <w:t>Награды и иные достижения организации</w:t>
      </w:r>
    </w:p>
    <w:p w:rsidR="00CA36B3" w:rsidRPr="00F31039" w:rsidRDefault="00CA36B3" w:rsidP="00CA36B3">
      <w:pPr>
        <w:pStyle w:val="aa"/>
        <w:contextualSpacing/>
        <w:jc w:val="both"/>
        <w:rPr>
          <w:sz w:val="28"/>
          <w:szCs w:val="28"/>
        </w:rPr>
      </w:pPr>
    </w:p>
    <w:p w:rsidR="00CA36B3" w:rsidRPr="00F31039" w:rsidRDefault="00CA36B3" w:rsidP="00CA36B3">
      <w:pPr>
        <w:pStyle w:val="aa"/>
        <w:ind w:left="720"/>
        <w:contextualSpacing/>
        <w:jc w:val="center"/>
        <w:rPr>
          <w:b/>
          <w:sz w:val="28"/>
          <w:szCs w:val="28"/>
        </w:rPr>
      </w:pPr>
      <w:r w:rsidRPr="00F31039">
        <w:rPr>
          <w:b/>
          <w:sz w:val="28"/>
          <w:szCs w:val="28"/>
        </w:rPr>
        <w:t>Рекомендации</w:t>
      </w:r>
    </w:p>
    <w:p w:rsidR="00CA36B3" w:rsidRPr="00F31039" w:rsidRDefault="00CA36B3" w:rsidP="00CA36B3">
      <w:pPr>
        <w:pStyle w:val="aa"/>
        <w:ind w:left="720"/>
        <w:contextualSpacing/>
        <w:rPr>
          <w:b/>
          <w:sz w:val="28"/>
          <w:szCs w:val="28"/>
        </w:rPr>
      </w:pPr>
    </w:p>
    <w:p w:rsidR="00CA36B3" w:rsidRPr="00F31039" w:rsidRDefault="00CA36B3" w:rsidP="00CA36B3">
      <w:pPr>
        <w:contextualSpacing/>
        <w:jc w:val="both"/>
        <w:rPr>
          <w:bCs/>
          <w:color w:val="000000"/>
          <w:sz w:val="28"/>
          <w:szCs w:val="28"/>
        </w:rPr>
      </w:pPr>
      <w:r w:rsidRPr="00F31039">
        <w:rPr>
          <w:bCs/>
          <w:color w:val="000000"/>
          <w:sz w:val="28"/>
          <w:szCs w:val="28"/>
        </w:rPr>
        <w:t>Письма поддержки и рекомендации (органы управления образованием, родители, профессиональное сообщество и т.д.)</w:t>
      </w:r>
    </w:p>
    <w:p w:rsidR="00CA36B3" w:rsidRPr="00F31039" w:rsidRDefault="00CA36B3" w:rsidP="00CA36B3">
      <w:pPr>
        <w:contextualSpacing/>
        <w:jc w:val="both"/>
        <w:rPr>
          <w:bCs/>
          <w:color w:val="000000"/>
          <w:sz w:val="28"/>
          <w:szCs w:val="28"/>
        </w:rPr>
      </w:pPr>
      <w:r w:rsidRPr="00F31039">
        <w:rPr>
          <w:bCs/>
          <w:color w:val="000000"/>
          <w:sz w:val="28"/>
          <w:szCs w:val="28"/>
        </w:rPr>
        <w:t>Необходимо представить рекомендации:</w:t>
      </w:r>
    </w:p>
    <w:p w:rsidR="00CA36B3" w:rsidRPr="00F31039" w:rsidRDefault="00CA36B3" w:rsidP="00CA36B3">
      <w:pPr>
        <w:contextualSpacing/>
        <w:jc w:val="both"/>
        <w:rPr>
          <w:bCs/>
          <w:color w:val="000000"/>
          <w:sz w:val="28"/>
          <w:szCs w:val="28"/>
        </w:rPr>
      </w:pPr>
      <w:r w:rsidRPr="00F31039">
        <w:rPr>
          <w:bCs/>
          <w:color w:val="000000"/>
          <w:sz w:val="28"/>
          <w:szCs w:val="28"/>
        </w:rPr>
        <w:t>Руководителя образовательной организации;</w:t>
      </w:r>
    </w:p>
    <w:p w:rsidR="00CA36B3" w:rsidRPr="00F31039" w:rsidRDefault="00CA36B3" w:rsidP="00CA36B3">
      <w:pPr>
        <w:contextualSpacing/>
        <w:jc w:val="both"/>
        <w:rPr>
          <w:bCs/>
          <w:color w:val="000000"/>
          <w:sz w:val="28"/>
          <w:szCs w:val="28"/>
        </w:rPr>
      </w:pPr>
      <w:r w:rsidRPr="00F31039">
        <w:rPr>
          <w:bCs/>
          <w:color w:val="000000"/>
          <w:sz w:val="28"/>
          <w:szCs w:val="28"/>
        </w:rPr>
        <w:t>Родителей детей, посещающих образовательную организацию (</w:t>
      </w:r>
      <w:proofErr w:type="gramStart"/>
      <w:r w:rsidRPr="00F31039">
        <w:rPr>
          <w:bCs/>
          <w:color w:val="000000"/>
          <w:sz w:val="28"/>
          <w:szCs w:val="28"/>
        </w:rPr>
        <w:t>подписанные</w:t>
      </w:r>
      <w:proofErr w:type="gramEnd"/>
      <w:r w:rsidRPr="00F31039">
        <w:rPr>
          <w:bCs/>
          <w:color w:val="000000"/>
          <w:sz w:val="28"/>
          <w:szCs w:val="28"/>
        </w:rPr>
        <w:t xml:space="preserve"> 20 и более родителями, 5 и более – для негосударственных образовательных организаций).</w:t>
      </w:r>
    </w:p>
    <w:p w:rsidR="00CA36B3" w:rsidRPr="00F31039" w:rsidRDefault="00CA36B3" w:rsidP="00CA36B3">
      <w:pPr>
        <w:contextualSpacing/>
        <w:jc w:val="both"/>
        <w:rPr>
          <w:bCs/>
          <w:color w:val="000000"/>
          <w:sz w:val="28"/>
          <w:szCs w:val="28"/>
        </w:rPr>
      </w:pPr>
      <w:r w:rsidRPr="00F31039">
        <w:rPr>
          <w:bCs/>
          <w:color w:val="000000"/>
          <w:sz w:val="28"/>
          <w:szCs w:val="28"/>
        </w:rPr>
        <w:t>Приветствуется наличие рекомендаций от государственного органа управления образованием.</w:t>
      </w:r>
    </w:p>
    <w:p w:rsidR="00CA36B3" w:rsidRPr="00F31039" w:rsidRDefault="00CA36B3" w:rsidP="00CA36B3">
      <w:pPr>
        <w:contextualSpacing/>
        <w:jc w:val="both"/>
        <w:rPr>
          <w:bCs/>
          <w:color w:val="000000"/>
          <w:sz w:val="28"/>
          <w:szCs w:val="28"/>
        </w:rPr>
      </w:pPr>
      <w:r w:rsidRPr="00F31039">
        <w:rPr>
          <w:bCs/>
          <w:color w:val="000000"/>
          <w:sz w:val="28"/>
          <w:szCs w:val="28"/>
        </w:rPr>
        <w:t>Содержание рекомендаций:</w:t>
      </w:r>
    </w:p>
    <w:p w:rsidR="00CA36B3" w:rsidRPr="00F31039" w:rsidRDefault="00CA36B3" w:rsidP="00CA36B3">
      <w:pPr>
        <w:contextualSpacing/>
        <w:jc w:val="both"/>
        <w:rPr>
          <w:bCs/>
          <w:color w:val="000000"/>
          <w:sz w:val="28"/>
          <w:szCs w:val="28"/>
        </w:rPr>
      </w:pPr>
      <w:r w:rsidRPr="00F31039">
        <w:rPr>
          <w:bCs/>
          <w:color w:val="000000"/>
          <w:sz w:val="28"/>
          <w:szCs w:val="28"/>
        </w:rPr>
        <w:t xml:space="preserve">Фамилия, имя, отчество </w:t>
      </w:r>
      <w:proofErr w:type="gramStart"/>
      <w:r w:rsidRPr="00F31039">
        <w:rPr>
          <w:bCs/>
          <w:color w:val="000000"/>
          <w:sz w:val="28"/>
          <w:szCs w:val="28"/>
        </w:rPr>
        <w:t>рекомендующего</w:t>
      </w:r>
      <w:proofErr w:type="gramEnd"/>
    </w:p>
    <w:p w:rsidR="00CA36B3" w:rsidRPr="00F31039" w:rsidRDefault="00CA36B3" w:rsidP="00CA36B3">
      <w:pPr>
        <w:contextualSpacing/>
        <w:jc w:val="both"/>
        <w:rPr>
          <w:bCs/>
          <w:color w:val="000000"/>
          <w:sz w:val="28"/>
          <w:szCs w:val="28"/>
        </w:rPr>
      </w:pPr>
      <w:r w:rsidRPr="00F31039">
        <w:rPr>
          <w:bCs/>
          <w:color w:val="000000"/>
          <w:sz w:val="28"/>
          <w:szCs w:val="28"/>
        </w:rPr>
        <w:lastRenderedPageBreak/>
        <w:t>Место работы, должность</w:t>
      </w:r>
    </w:p>
    <w:p w:rsidR="00CA36B3" w:rsidRPr="00F31039" w:rsidRDefault="00CA36B3" w:rsidP="00CA36B3">
      <w:pPr>
        <w:contextualSpacing/>
        <w:jc w:val="both"/>
        <w:rPr>
          <w:bCs/>
          <w:color w:val="000000"/>
          <w:sz w:val="28"/>
          <w:szCs w:val="28"/>
        </w:rPr>
      </w:pPr>
      <w:r w:rsidRPr="00F31039">
        <w:rPr>
          <w:bCs/>
          <w:color w:val="000000"/>
          <w:sz w:val="28"/>
          <w:szCs w:val="28"/>
        </w:rPr>
        <w:t>Контактная информация (почтовый адрес, адрес электронной почты, телефоны)</w:t>
      </w:r>
    </w:p>
    <w:p w:rsidR="00CA36B3" w:rsidRPr="00F31039" w:rsidRDefault="00CA36B3" w:rsidP="00CA36B3">
      <w:pPr>
        <w:contextualSpacing/>
        <w:jc w:val="both"/>
        <w:rPr>
          <w:bCs/>
          <w:color w:val="000000"/>
          <w:sz w:val="28"/>
          <w:szCs w:val="28"/>
        </w:rPr>
      </w:pPr>
      <w:r w:rsidRPr="00F31039">
        <w:rPr>
          <w:bCs/>
          <w:color w:val="000000"/>
          <w:sz w:val="28"/>
          <w:szCs w:val="28"/>
        </w:rPr>
        <w:t>Рекомендация должна содержать ответы на следующие вопросы:</w:t>
      </w:r>
    </w:p>
    <w:p w:rsidR="00CA36B3" w:rsidRPr="00F31039" w:rsidRDefault="00CA36B3" w:rsidP="00CA36B3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F31039">
        <w:rPr>
          <w:color w:val="000000"/>
          <w:sz w:val="28"/>
          <w:szCs w:val="28"/>
        </w:rPr>
        <w:t>Какие профессиональные качества воспитателя Вы бы хотели отметить?</w:t>
      </w:r>
    </w:p>
    <w:p w:rsidR="00CA36B3" w:rsidRPr="00F31039" w:rsidRDefault="00CA36B3" w:rsidP="00CA36B3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F31039">
        <w:rPr>
          <w:color w:val="000000"/>
          <w:sz w:val="28"/>
          <w:szCs w:val="28"/>
        </w:rPr>
        <w:t>Какие личные качества воспитателя Вы бы хотели отметить?</w:t>
      </w:r>
    </w:p>
    <w:p w:rsidR="00CA36B3" w:rsidRPr="00F31039" w:rsidRDefault="00CA36B3" w:rsidP="00CA36B3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F31039">
        <w:rPr>
          <w:color w:val="000000"/>
          <w:sz w:val="28"/>
          <w:szCs w:val="28"/>
        </w:rPr>
        <w:t>Какие особенности методики обучения и воспитания Вы хотели бы особо отметить?</w:t>
      </w:r>
    </w:p>
    <w:p w:rsidR="00CA36B3" w:rsidRPr="00F31039" w:rsidRDefault="00CA36B3" w:rsidP="00CA36B3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F31039">
        <w:rPr>
          <w:color w:val="000000"/>
          <w:sz w:val="28"/>
          <w:szCs w:val="28"/>
        </w:rPr>
        <w:t>Почему, на Ваш взгляд, кандидат достоин победы в Конкурсе?</w:t>
      </w:r>
    </w:p>
    <w:p w:rsidR="00CA36B3" w:rsidRPr="00F31039" w:rsidRDefault="00CA36B3" w:rsidP="00CA36B3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F31039">
        <w:rPr>
          <w:color w:val="000000"/>
          <w:sz w:val="28"/>
          <w:szCs w:val="28"/>
        </w:rPr>
        <w:t>Каким Вы видите будущее кандидата в качестве воспитателя.</w:t>
      </w:r>
    </w:p>
    <w:p w:rsidR="00CA36B3" w:rsidRPr="00F31039" w:rsidRDefault="00CA36B3" w:rsidP="00CA36B3">
      <w:pPr>
        <w:pStyle w:val="aa"/>
        <w:contextualSpacing/>
        <w:jc w:val="both"/>
        <w:rPr>
          <w:sz w:val="28"/>
          <w:szCs w:val="28"/>
        </w:rPr>
      </w:pPr>
    </w:p>
    <w:p w:rsidR="00CA36B3" w:rsidRPr="00F31039" w:rsidRDefault="00CA36B3" w:rsidP="00CA36B3">
      <w:pPr>
        <w:ind w:left="360"/>
        <w:contextualSpacing/>
        <w:jc w:val="center"/>
        <w:rPr>
          <w:b/>
          <w:bCs/>
          <w:color w:val="000000"/>
          <w:sz w:val="28"/>
          <w:szCs w:val="28"/>
        </w:rPr>
      </w:pPr>
      <w:r w:rsidRPr="00F31039">
        <w:rPr>
          <w:b/>
          <w:bCs/>
          <w:color w:val="000000"/>
          <w:sz w:val="28"/>
          <w:szCs w:val="28"/>
        </w:rPr>
        <w:t>ОПИСАНИЕ</w:t>
      </w:r>
    </w:p>
    <w:p w:rsidR="00CA36B3" w:rsidRPr="00F31039" w:rsidRDefault="00CA36B3" w:rsidP="00CA36B3">
      <w:pPr>
        <w:ind w:left="720"/>
        <w:contextualSpacing/>
        <w:rPr>
          <w:b/>
          <w:bCs/>
          <w:color w:val="000000"/>
          <w:sz w:val="28"/>
          <w:szCs w:val="28"/>
        </w:rPr>
      </w:pPr>
    </w:p>
    <w:p w:rsidR="00E867D8" w:rsidRPr="00E867D8" w:rsidRDefault="00CA36B3" w:rsidP="00E867D8">
      <w:pPr>
        <w:contextualSpacing/>
        <w:jc w:val="both"/>
        <w:rPr>
          <w:bCs/>
          <w:sz w:val="28"/>
          <w:szCs w:val="28"/>
        </w:rPr>
      </w:pPr>
      <w:r w:rsidRPr="00E867D8">
        <w:rPr>
          <w:bCs/>
          <w:sz w:val="28"/>
          <w:szCs w:val="28"/>
        </w:rPr>
        <w:t xml:space="preserve">Презентация* </w:t>
      </w:r>
      <w:r w:rsidR="00E867D8" w:rsidRPr="00E867D8">
        <w:rPr>
          <w:bCs/>
          <w:sz w:val="28"/>
          <w:szCs w:val="28"/>
        </w:rPr>
        <w:t>программы (или проекта, практики) наставника.</w:t>
      </w:r>
    </w:p>
    <w:p w:rsidR="00E867D8" w:rsidRPr="00E867D8" w:rsidRDefault="00E867D8" w:rsidP="00E867D8">
      <w:pPr>
        <w:contextualSpacing/>
        <w:jc w:val="both"/>
        <w:rPr>
          <w:bCs/>
          <w:sz w:val="28"/>
          <w:szCs w:val="28"/>
        </w:rPr>
      </w:pPr>
      <w:r w:rsidRPr="00E867D8">
        <w:rPr>
          <w:bCs/>
          <w:sz w:val="28"/>
          <w:szCs w:val="28"/>
        </w:rPr>
        <w:t>Ваши достижения (за последние 3-5 лет), их подтверждение (продукты, результаты, эффекты) в области поддержки молодых специалистов.</w:t>
      </w:r>
    </w:p>
    <w:p w:rsidR="00CA36B3" w:rsidRPr="00F31039" w:rsidRDefault="00CA36B3" w:rsidP="00E867D8">
      <w:pPr>
        <w:contextualSpacing/>
        <w:jc w:val="both"/>
        <w:rPr>
          <w:sz w:val="28"/>
          <w:szCs w:val="28"/>
        </w:rPr>
      </w:pPr>
      <w:proofErr w:type="gramStart"/>
      <w:r w:rsidRPr="00F31039">
        <w:rPr>
          <w:sz w:val="28"/>
          <w:szCs w:val="28"/>
        </w:rPr>
        <w:t>Структура презентации практики* (для любой номинации (на 1 страницу)</w:t>
      </w:r>
      <w:proofErr w:type="gramEnd"/>
    </w:p>
    <w:p w:rsidR="00CA36B3" w:rsidRPr="00F31039" w:rsidRDefault="00CA36B3" w:rsidP="00CA36B3">
      <w:pPr>
        <w:contextualSpacing/>
        <w:jc w:val="both"/>
        <w:rPr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2458"/>
        <w:gridCol w:w="2458"/>
        <w:gridCol w:w="2458"/>
        <w:gridCol w:w="2458"/>
      </w:tblGrid>
      <w:tr w:rsidR="00CA36B3" w:rsidRPr="00F31039" w:rsidTr="006D77E0">
        <w:tc>
          <w:tcPr>
            <w:tcW w:w="2458" w:type="dxa"/>
          </w:tcPr>
          <w:p w:rsidR="00CA36B3" w:rsidRPr="00F31039" w:rsidRDefault="00CA36B3" w:rsidP="006D77E0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58" w:type="dxa"/>
          </w:tcPr>
          <w:p w:rsidR="00CA36B3" w:rsidRPr="00F31039" w:rsidRDefault="00CA36B3" w:rsidP="006D77E0">
            <w:pPr>
              <w:contextualSpacing/>
              <w:jc w:val="both"/>
              <w:rPr>
                <w:sz w:val="28"/>
                <w:szCs w:val="28"/>
              </w:rPr>
            </w:pPr>
            <w:r w:rsidRPr="00F31039">
              <w:rPr>
                <w:sz w:val="28"/>
                <w:szCs w:val="28"/>
              </w:rPr>
              <w:t>Направления (содержание) (в соответствии с задачами)</w:t>
            </w:r>
          </w:p>
        </w:tc>
        <w:tc>
          <w:tcPr>
            <w:tcW w:w="2458" w:type="dxa"/>
          </w:tcPr>
          <w:p w:rsidR="00CA36B3" w:rsidRPr="00F31039" w:rsidRDefault="00CA36B3" w:rsidP="006D77E0">
            <w:pPr>
              <w:contextualSpacing/>
              <w:jc w:val="both"/>
              <w:rPr>
                <w:sz w:val="28"/>
                <w:szCs w:val="28"/>
              </w:rPr>
            </w:pPr>
            <w:r w:rsidRPr="00F31039">
              <w:rPr>
                <w:sz w:val="28"/>
                <w:szCs w:val="28"/>
              </w:rPr>
              <w:t>Технологии (в соответствии с содержанием)</w:t>
            </w:r>
          </w:p>
        </w:tc>
        <w:tc>
          <w:tcPr>
            <w:tcW w:w="2458" w:type="dxa"/>
          </w:tcPr>
          <w:p w:rsidR="00CA36B3" w:rsidRPr="00F31039" w:rsidRDefault="00CA36B3" w:rsidP="006D77E0">
            <w:pPr>
              <w:contextualSpacing/>
              <w:jc w:val="both"/>
              <w:rPr>
                <w:sz w:val="28"/>
                <w:szCs w:val="28"/>
              </w:rPr>
            </w:pPr>
            <w:r w:rsidRPr="00F31039">
              <w:rPr>
                <w:sz w:val="28"/>
                <w:szCs w:val="28"/>
              </w:rPr>
              <w:t>Результат (в соответствии с задачами)</w:t>
            </w:r>
          </w:p>
        </w:tc>
      </w:tr>
      <w:tr w:rsidR="00CA36B3" w:rsidRPr="00F31039" w:rsidTr="006D77E0">
        <w:tc>
          <w:tcPr>
            <w:tcW w:w="2458" w:type="dxa"/>
          </w:tcPr>
          <w:p w:rsidR="00CA36B3" w:rsidRPr="00F31039" w:rsidRDefault="00CA36B3" w:rsidP="006D77E0">
            <w:pPr>
              <w:contextualSpacing/>
              <w:jc w:val="both"/>
              <w:rPr>
                <w:sz w:val="28"/>
                <w:szCs w:val="28"/>
              </w:rPr>
            </w:pPr>
            <w:r w:rsidRPr="00F31039">
              <w:rPr>
                <w:sz w:val="28"/>
                <w:szCs w:val="28"/>
              </w:rPr>
              <w:t xml:space="preserve">Цель </w:t>
            </w:r>
          </w:p>
        </w:tc>
        <w:tc>
          <w:tcPr>
            <w:tcW w:w="2458" w:type="dxa"/>
          </w:tcPr>
          <w:p w:rsidR="00CA36B3" w:rsidRPr="00F31039" w:rsidRDefault="00CA36B3" w:rsidP="006D77E0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58" w:type="dxa"/>
          </w:tcPr>
          <w:p w:rsidR="00CA36B3" w:rsidRPr="00F31039" w:rsidRDefault="00CA36B3" w:rsidP="006D77E0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58" w:type="dxa"/>
          </w:tcPr>
          <w:p w:rsidR="00CA36B3" w:rsidRPr="00F31039" w:rsidRDefault="00CA36B3" w:rsidP="006D77E0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CA36B3" w:rsidRPr="00F31039" w:rsidTr="006D77E0">
        <w:tc>
          <w:tcPr>
            <w:tcW w:w="2458" w:type="dxa"/>
          </w:tcPr>
          <w:p w:rsidR="00CA36B3" w:rsidRPr="00F31039" w:rsidRDefault="00CA36B3" w:rsidP="006D77E0">
            <w:pPr>
              <w:contextualSpacing/>
              <w:jc w:val="both"/>
              <w:rPr>
                <w:sz w:val="28"/>
                <w:szCs w:val="28"/>
              </w:rPr>
            </w:pPr>
            <w:r w:rsidRPr="00F31039">
              <w:rPr>
                <w:sz w:val="28"/>
                <w:szCs w:val="28"/>
              </w:rPr>
              <w:t>Задача 1</w:t>
            </w:r>
          </w:p>
        </w:tc>
        <w:tc>
          <w:tcPr>
            <w:tcW w:w="2458" w:type="dxa"/>
          </w:tcPr>
          <w:p w:rsidR="00CA36B3" w:rsidRPr="00F31039" w:rsidRDefault="00CA36B3" w:rsidP="006D77E0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58" w:type="dxa"/>
          </w:tcPr>
          <w:p w:rsidR="00CA36B3" w:rsidRPr="00F31039" w:rsidRDefault="00CA36B3" w:rsidP="006D77E0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58" w:type="dxa"/>
          </w:tcPr>
          <w:p w:rsidR="00CA36B3" w:rsidRPr="00F31039" w:rsidRDefault="00CA36B3" w:rsidP="006D77E0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CA36B3" w:rsidRPr="00F31039" w:rsidTr="006D77E0">
        <w:tc>
          <w:tcPr>
            <w:tcW w:w="2458" w:type="dxa"/>
          </w:tcPr>
          <w:p w:rsidR="00CA36B3" w:rsidRPr="00F31039" w:rsidRDefault="00CA36B3" w:rsidP="006D77E0">
            <w:pPr>
              <w:contextualSpacing/>
              <w:jc w:val="both"/>
              <w:rPr>
                <w:sz w:val="28"/>
                <w:szCs w:val="28"/>
              </w:rPr>
            </w:pPr>
            <w:r w:rsidRPr="00F31039">
              <w:rPr>
                <w:sz w:val="28"/>
                <w:szCs w:val="28"/>
              </w:rPr>
              <w:t>Задача …</w:t>
            </w:r>
          </w:p>
        </w:tc>
        <w:tc>
          <w:tcPr>
            <w:tcW w:w="2458" w:type="dxa"/>
          </w:tcPr>
          <w:p w:rsidR="00CA36B3" w:rsidRPr="00F31039" w:rsidRDefault="00CA36B3" w:rsidP="006D77E0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58" w:type="dxa"/>
          </w:tcPr>
          <w:p w:rsidR="00CA36B3" w:rsidRPr="00F31039" w:rsidRDefault="00CA36B3" w:rsidP="006D77E0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58" w:type="dxa"/>
          </w:tcPr>
          <w:p w:rsidR="00CA36B3" w:rsidRPr="00F31039" w:rsidRDefault="00CA36B3" w:rsidP="006D77E0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CA36B3" w:rsidRPr="00F31039" w:rsidRDefault="00CA36B3" w:rsidP="00CA36B3">
      <w:pPr>
        <w:contextualSpacing/>
        <w:jc w:val="both"/>
        <w:rPr>
          <w:sz w:val="28"/>
          <w:szCs w:val="28"/>
        </w:rPr>
      </w:pPr>
    </w:p>
    <w:p w:rsidR="00CA36B3" w:rsidRDefault="00CA36B3" w:rsidP="00CA36B3">
      <w:pPr>
        <w:contextualSpacing/>
        <w:jc w:val="both"/>
        <w:rPr>
          <w:b/>
          <w:sz w:val="28"/>
          <w:szCs w:val="28"/>
        </w:rPr>
      </w:pPr>
      <w:proofErr w:type="gramStart"/>
      <w:r w:rsidRPr="00F31039">
        <w:rPr>
          <w:b/>
          <w:sz w:val="28"/>
          <w:szCs w:val="28"/>
        </w:rPr>
        <w:t xml:space="preserve">Вся работа должна состоять из одного файла формата </w:t>
      </w:r>
      <w:r w:rsidRPr="00F31039">
        <w:rPr>
          <w:b/>
          <w:sz w:val="28"/>
          <w:szCs w:val="28"/>
          <w:lang w:val="en-US"/>
        </w:rPr>
        <w:t>WORD</w:t>
      </w:r>
      <w:r w:rsidRPr="00F31039">
        <w:rPr>
          <w:b/>
          <w:sz w:val="28"/>
          <w:szCs w:val="28"/>
        </w:rPr>
        <w:t xml:space="preserve"> (все страницы заявки должны быть размещены в одном файле – общим объемом не более 4 страниц (за исключением рекомендаций) + </w:t>
      </w:r>
      <w:proofErr w:type="spellStart"/>
      <w:r w:rsidRPr="00F31039">
        <w:rPr>
          <w:b/>
          <w:sz w:val="28"/>
          <w:szCs w:val="28"/>
        </w:rPr>
        <w:t>Видеоработа</w:t>
      </w:r>
      <w:proofErr w:type="spellEnd"/>
      <w:r w:rsidRPr="00F31039">
        <w:rPr>
          <w:b/>
          <w:sz w:val="28"/>
          <w:szCs w:val="28"/>
        </w:rPr>
        <w:t xml:space="preserve"> в 1 файле </w:t>
      </w:r>
      <w:proofErr w:type="spellStart"/>
      <w:r w:rsidRPr="00F31039">
        <w:rPr>
          <w:b/>
          <w:sz w:val="28"/>
          <w:szCs w:val="28"/>
        </w:rPr>
        <w:t>видеоформата</w:t>
      </w:r>
      <w:proofErr w:type="spellEnd"/>
      <w:r w:rsidRPr="00F31039">
        <w:rPr>
          <w:b/>
          <w:sz w:val="28"/>
          <w:szCs w:val="28"/>
        </w:rPr>
        <w:t xml:space="preserve"> </w:t>
      </w:r>
      <w:r w:rsidRPr="00F31039">
        <w:rPr>
          <w:b/>
          <w:sz w:val="28"/>
          <w:szCs w:val="28"/>
          <w:lang w:val="en-US"/>
        </w:rPr>
        <w:t>mp</w:t>
      </w:r>
      <w:r w:rsidRPr="00F31039">
        <w:rPr>
          <w:b/>
          <w:sz w:val="28"/>
          <w:szCs w:val="28"/>
        </w:rPr>
        <w:t xml:space="preserve">4 длительностью не более 10 минут. </w:t>
      </w:r>
      <w:proofErr w:type="gramEnd"/>
    </w:p>
    <w:p w:rsidR="00CA36B3" w:rsidRDefault="00CA36B3" w:rsidP="00CA36B3">
      <w:pPr>
        <w:contextualSpacing/>
        <w:jc w:val="both"/>
        <w:rPr>
          <w:b/>
          <w:sz w:val="28"/>
          <w:szCs w:val="28"/>
        </w:rPr>
      </w:pPr>
    </w:p>
    <w:p w:rsidR="004C467A" w:rsidRDefault="004C467A" w:rsidP="004C467A">
      <w:pPr>
        <w:contextualSpacing/>
        <w:jc w:val="both"/>
        <w:rPr>
          <w:b/>
          <w:color w:val="000000"/>
          <w:sz w:val="28"/>
          <w:szCs w:val="28"/>
        </w:rPr>
      </w:pPr>
    </w:p>
    <w:p w:rsidR="004C467A" w:rsidRDefault="004C467A" w:rsidP="004C467A">
      <w:pPr>
        <w:contextualSpacing/>
        <w:jc w:val="both"/>
        <w:rPr>
          <w:b/>
          <w:color w:val="000000"/>
          <w:sz w:val="28"/>
          <w:szCs w:val="28"/>
        </w:rPr>
      </w:pPr>
    </w:p>
    <w:p w:rsidR="004C467A" w:rsidRDefault="004C467A" w:rsidP="004C467A">
      <w:pPr>
        <w:contextualSpacing/>
        <w:jc w:val="both"/>
        <w:rPr>
          <w:b/>
          <w:color w:val="000000"/>
          <w:sz w:val="28"/>
          <w:szCs w:val="28"/>
        </w:rPr>
      </w:pPr>
    </w:p>
    <w:p w:rsidR="00734978" w:rsidRDefault="00734978" w:rsidP="004C467A">
      <w:pPr>
        <w:contextualSpacing/>
        <w:jc w:val="both"/>
        <w:rPr>
          <w:b/>
          <w:color w:val="000000"/>
          <w:sz w:val="28"/>
          <w:szCs w:val="28"/>
        </w:rPr>
      </w:pPr>
    </w:p>
    <w:p w:rsidR="00734978" w:rsidRDefault="00734978" w:rsidP="004C467A">
      <w:pPr>
        <w:contextualSpacing/>
        <w:jc w:val="both"/>
        <w:rPr>
          <w:b/>
          <w:color w:val="000000"/>
          <w:sz w:val="28"/>
          <w:szCs w:val="28"/>
        </w:rPr>
      </w:pPr>
    </w:p>
    <w:p w:rsidR="00734978" w:rsidRDefault="00734978" w:rsidP="004C467A">
      <w:pPr>
        <w:contextualSpacing/>
        <w:jc w:val="both"/>
        <w:rPr>
          <w:b/>
          <w:color w:val="000000"/>
          <w:sz w:val="28"/>
          <w:szCs w:val="28"/>
        </w:rPr>
      </w:pPr>
    </w:p>
    <w:p w:rsidR="00734978" w:rsidRDefault="00734978" w:rsidP="004C467A">
      <w:pPr>
        <w:contextualSpacing/>
        <w:jc w:val="both"/>
        <w:rPr>
          <w:b/>
          <w:color w:val="000000"/>
          <w:sz w:val="28"/>
          <w:szCs w:val="28"/>
        </w:rPr>
      </w:pPr>
    </w:p>
    <w:p w:rsidR="00734978" w:rsidRDefault="00734978" w:rsidP="004C467A">
      <w:pPr>
        <w:contextualSpacing/>
        <w:jc w:val="both"/>
        <w:rPr>
          <w:b/>
          <w:color w:val="000000"/>
          <w:sz w:val="28"/>
          <w:szCs w:val="28"/>
        </w:rPr>
      </w:pPr>
    </w:p>
    <w:p w:rsidR="00734978" w:rsidRDefault="00734978" w:rsidP="004C467A">
      <w:pPr>
        <w:contextualSpacing/>
        <w:jc w:val="both"/>
        <w:rPr>
          <w:b/>
          <w:color w:val="000000"/>
          <w:sz w:val="28"/>
          <w:szCs w:val="28"/>
        </w:rPr>
      </w:pPr>
    </w:p>
    <w:p w:rsidR="00734978" w:rsidRDefault="00734978" w:rsidP="004C467A">
      <w:pPr>
        <w:contextualSpacing/>
        <w:jc w:val="both"/>
        <w:rPr>
          <w:b/>
          <w:color w:val="000000"/>
          <w:sz w:val="28"/>
          <w:szCs w:val="28"/>
        </w:rPr>
      </w:pPr>
    </w:p>
    <w:p w:rsidR="00734978" w:rsidRDefault="00734978" w:rsidP="004C467A">
      <w:pPr>
        <w:contextualSpacing/>
        <w:jc w:val="both"/>
        <w:rPr>
          <w:b/>
          <w:color w:val="000000"/>
          <w:sz w:val="28"/>
          <w:szCs w:val="28"/>
        </w:rPr>
      </w:pPr>
    </w:p>
    <w:p w:rsidR="00734978" w:rsidRDefault="00734978" w:rsidP="004C467A">
      <w:pPr>
        <w:contextualSpacing/>
        <w:jc w:val="both"/>
        <w:rPr>
          <w:b/>
          <w:color w:val="000000"/>
          <w:sz w:val="28"/>
          <w:szCs w:val="28"/>
        </w:rPr>
      </w:pPr>
    </w:p>
    <w:p w:rsidR="00734978" w:rsidRDefault="00734978" w:rsidP="004C467A">
      <w:pPr>
        <w:contextualSpacing/>
        <w:jc w:val="both"/>
        <w:rPr>
          <w:b/>
          <w:color w:val="000000"/>
          <w:sz w:val="28"/>
          <w:szCs w:val="28"/>
        </w:rPr>
      </w:pPr>
    </w:p>
    <w:p w:rsidR="00734978" w:rsidRDefault="00734978" w:rsidP="004C467A">
      <w:pPr>
        <w:contextualSpacing/>
        <w:jc w:val="both"/>
        <w:rPr>
          <w:b/>
          <w:color w:val="000000"/>
          <w:sz w:val="28"/>
          <w:szCs w:val="28"/>
        </w:rPr>
      </w:pPr>
    </w:p>
    <w:p w:rsidR="004C467A" w:rsidRDefault="004C467A" w:rsidP="004C467A">
      <w:pPr>
        <w:contextualSpacing/>
        <w:jc w:val="both"/>
        <w:rPr>
          <w:b/>
          <w:color w:val="000000"/>
          <w:sz w:val="28"/>
          <w:szCs w:val="28"/>
        </w:rPr>
      </w:pPr>
    </w:p>
    <w:p w:rsidR="004C467A" w:rsidRDefault="004C467A" w:rsidP="004C467A">
      <w:pPr>
        <w:contextualSpacing/>
        <w:jc w:val="both"/>
        <w:rPr>
          <w:b/>
          <w:color w:val="000000"/>
          <w:sz w:val="28"/>
          <w:szCs w:val="28"/>
        </w:rPr>
      </w:pPr>
    </w:p>
    <w:p w:rsidR="004C467A" w:rsidRPr="00F31039" w:rsidRDefault="00111BCE" w:rsidP="00111BCE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Муниципальный этап</w:t>
      </w:r>
      <w:r w:rsidR="004C467A" w:rsidRPr="00F31039">
        <w:rPr>
          <w:b/>
          <w:sz w:val="28"/>
          <w:szCs w:val="28"/>
        </w:rPr>
        <w:t xml:space="preserve"> </w:t>
      </w:r>
      <w:r w:rsidR="004C467A" w:rsidRPr="00F31039">
        <w:rPr>
          <w:b/>
          <w:sz w:val="28"/>
          <w:szCs w:val="28"/>
          <w:lang w:val="en-US"/>
        </w:rPr>
        <w:t>X</w:t>
      </w:r>
      <w:r w:rsidR="004C467A" w:rsidRPr="00F31039">
        <w:rPr>
          <w:b/>
          <w:sz w:val="28"/>
          <w:szCs w:val="28"/>
        </w:rPr>
        <w:t xml:space="preserve"> Всероссийского конкурса</w:t>
      </w:r>
    </w:p>
    <w:p w:rsidR="004C467A" w:rsidRDefault="004C467A" w:rsidP="004C467A">
      <w:pPr>
        <w:contextualSpacing/>
        <w:jc w:val="center"/>
        <w:rPr>
          <w:b/>
          <w:sz w:val="28"/>
          <w:szCs w:val="28"/>
        </w:rPr>
      </w:pPr>
      <w:r w:rsidRPr="00F31039">
        <w:rPr>
          <w:b/>
          <w:sz w:val="28"/>
          <w:szCs w:val="28"/>
        </w:rPr>
        <w:t xml:space="preserve"> «Воспитатели России»</w:t>
      </w:r>
    </w:p>
    <w:p w:rsidR="00E91A14" w:rsidRPr="00F31039" w:rsidRDefault="00E91A14" w:rsidP="004C467A">
      <w:pPr>
        <w:contextualSpacing/>
        <w:jc w:val="center"/>
        <w:rPr>
          <w:b/>
          <w:sz w:val="28"/>
          <w:szCs w:val="28"/>
        </w:rPr>
      </w:pPr>
    </w:p>
    <w:p w:rsidR="004C467A" w:rsidRDefault="007014A4" w:rsidP="004C467A">
      <w:pPr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</w:t>
      </w:r>
      <w:r w:rsidR="00E91A14">
        <w:rPr>
          <w:b/>
          <w:color w:val="000000"/>
          <w:sz w:val="28"/>
          <w:szCs w:val="28"/>
        </w:rPr>
        <w:t>Номинация</w:t>
      </w:r>
      <w:r w:rsidR="004C467A" w:rsidRPr="00F31039">
        <w:rPr>
          <w:b/>
          <w:color w:val="000000"/>
          <w:sz w:val="28"/>
          <w:szCs w:val="28"/>
        </w:rPr>
        <w:t xml:space="preserve"> </w:t>
      </w:r>
      <w:r w:rsidR="00FA76DC">
        <w:rPr>
          <w:b/>
          <w:color w:val="000000"/>
          <w:sz w:val="28"/>
          <w:szCs w:val="28"/>
        </w:rPr>
        <w:t>«Конкурс, который не остановить»</w:t>
      </w:r>
    </w:p>
    <w:p w:rsidR="004C467A" w:rsidRDefault="004C467A" w:rsidP="004C467A">
      <w:pPr>
        <w:contextualSpacing/>
        <w:jc w:val="both"/>
        <w:rPr>
          <w:b/>
          <w:color w:val="000000"/>
          <w:sz w:val="28"/>
          <w:szCs w:val="28"/>
        </w:rPr>
      </w:pPr>
    </w:p>
    <w:p w:rsidR="00CA36B3" w:rsidRPr="00FA76DC" w:rsidRDefault="00CA36B3" w:rsidP="00CA36B3">
      <w:pPr>
        <w:pStyle w:val="aa"/>
        <w:contextualSpacing/>
        <w:jc w:val="both"/>
        <w:rPr>
          <w:sz w:val="28"/>
          <w:szCs w:val="28"/>
        </w:rPr>
      </w:pPr>
      <w:r w:rsidRPr="00FA76DC">
        <w:rPr>
          <w:sz w:val="28"/>
          <w:szCs w:val="28"/>
        </w:rPr>
        <w:t xml:space="preserve">Заявителем выступает воспитатель, педагогический работник, руководитель образовательной организации. </w:t>
      </w:r>
    </w:p>
    <w:p w:rsidR="00CA36B3" w:rsidRPr="00FA76DC" w:rsidRDefault="00CA36B3" w:rsidP="00CA36B3">
      <w:pPr>
        <w:pStyle w:val="aa"/>
        <w:contextualSpacing/>
        <w:jc w:val="both"/>
        <w:rPr>
          <w:sz w:val="28"/>
          <w:szCs w:val="28"/>
        </w:rPr>
      </w:pPr>
    </w:p>
    <w:p w:rsidR="00CA36B3" w:rsidRPr="00F31039" w:rsidRDefault="00CA36B3" w:rsidP="00CA36B3">
      <w:pPr>
        <w:pStyle w:val="aa"/>
        <w:contextualSpacing/>
        <w:jc w:val="both"/>
        <w:rPr>
          <w:sz w:val="28"/>
          <w:szCs w:val="28"/>
        </w:rPr>
      </w:pPr>
      <w:r w:rsidRPr="00F31039">
        <w:rPr>
          <w:sz w:val="28"/>
          <w:szCs w:val="28"/>
        </w:rPr>
        <w:t xml:space="preserve">Конкурсная заявка состоит из следующих разделов: «Общая информация», «Рекомендации», «Описание». </w:t>
      </w:r>
    </w:p>
    <w:p w:rsidR="00CA36B3" w:rsidRPr="00F31039" w:rsidRDefault="00CA36B3" w:rsidP="00CA36B3">
      <w:pPr>
        <w:pStyle w:val="aa"/>
        <w:contextualSpacing/>
        <w:jc w:val="both"/>
        <w:rPr>
          <w:b/>
          <w:sz w:val="28"/>
          <w:szCs w:val="28"/>
        </w:rPr>
      </w:pPr>
    </w:p>
    <w:p w:rsidR="00CA36B3" w:rsidRPr="00F31039" w:rsidRDefault="00CA36B3" w:rsidP="00CA36B3">
      <w:pPr>
        <w:pStyle w:val="aa"/>
        <w:ind w:left="720"/>
        <w:contextualSpacing/>
        <w:jc w:val="center"/>
        <w:rPr>
          <w:b/>
          <w:sz w:val="28"/>
          <w:szCs w:val="28"/>
        </w:rPr>
      </w:pPr>
      <w:r w:rsidRPr="00F31039">
        <w:rPr>
          <w:b/>
          <w:sz w:val="28"/>
          <w:szCs w:val="28"/>
        </w:rPr>
        <w:t>Общая информация</w:t>
      </w:r>
    </w:p>
    <w:p w:rsidR="00CA36B3" w:rsidRPr="00F31039" w:rsidRDefault="00CA36B3" w:rsidP="00CA36B3">
      <w:pPr>
        <w:pStyle w:val="aa"/>
        <w:contextualSpacing/>
        <w:jc w:val="both"/>
        <w:rPr>
          <w:sz w:val="28"/>
          <w:szCs w:val="28"/>
        </w:rPr>
      </w:pPr>
      <w:r w:rsidRPr="00F31039">
        <w:rPr>
          <w:sz w:val="28"/>
          <w:szCs w:val="28"/>
        </w:rPr>
        <w:t xml:space="preserve">Участник конкурса: </w:t>
      </w:r>
    </w:p>
    <w:p w:rsidR="00CA36B3" w:rsidRPr="00F31039" w:rsidRDefault="00CA36B3" w:rsidP="00CA36B3">
      <w:pPr>
        <w:pStyle w:val="aa"/>
        <w:contextualSpacing/>
        <w:jc w:val="both"/>
        <w:rPr>
          <w:sz w:val="28"/>
          <w:szCs w:val="28"/>
        </w:rPr>
      </w:pPr>
      <w:r w:rsidRPr="00F31039">
        <w:rPr>
          <w:sz w:val="28"/>
          <w:szCs w:val="28"/>
        </w:rPr>
        <w:t xml:space="preserve">Фамилия, имя, отчество </w:t>
      </w:r>
    </w:p>
    <w:p w:rsidR="00CA36B3" w:rsidRPr="00F31039" w:rsidRDefault="00CA36B3" w:rsidP="00CA36B3">
      <w:pPr>
        <w:pStyle w:val="aa"/>
        <w:contextualSpacing/>
        <w:jc w:val="both"/>
        <w:rPr>
          <w:sz w:val="28"/>
          <w:szCs w:val="28"/>
        </w:rPr>
      </w:pPr>
      <w:r w:rsidRPr="00F31039">
        <w:rPr>
          <w:sz w:val="28"/>
          <w:szCs w:val="28"/>
        </w:rPr>
        <w:t xml:space="preserve">Должность </w:t>
      </w:r>
    </w:p>
    <w:p w:rsidR="00CA36B3" w:rsidRPr="00F31039" w:rsidRDefault="00CA36B3" w:rsidP="00CA36B3">
      <w:pPr>
        <w:pStyle w:val="aa"/>
        <w:contextualSpacing/>
        <w:jc w:val="both"/>
        <w:rPr>
          <w:sz w:val="28"/>
          <w:szCs w:val="28"/>
        </w:rPr>
      </w:pPr>
      <w:r w:rsidRPr="00F31039">
        <w:rPr>
          <w:sz w:val="28"/>
          <w:szCs w:val="28"/>
        </w:rPr>
        <w:t>Дата рождения</w:t>
      </w:r>
    </w:p>
    <w:p w:rsidR="00CA36B3" w:rsidRPr="00F31039" w:rsidRDefault="00CA36B3" w:rsidP="00CA36B3">
      <w:pPr>
        <w:pStyle w:val="aa"/>
        <w:contextualSpacing/>
        <w:jc w:val="both"/>
        <w:rPr>
          <w:sz w:val="28"/>
          <w:szCs w:val="28"/>
        </w:rPr>
      </w:pPr>
    </w:p>
    <w:p w:rsidR="00CA36B3" w:rsidRPr="00F31039" w:rsidRDefault="00CA36B3" w:rsidP="00CA36B3">
      <w:pPr>
        <w:pStyle w:val="aa"/>
        <w:contextualSpacing/>
        <w:jc w:val="both"/>
        <w:rPr>
          <w:sz w:val="28"/>
          <w:szCs w:val="28"/>
        </w:rPr>
      </w:pPr>
      <w:r w:rsidRPr="00F31039">
        <w:rPr>
          <w:sz w:val="28"/>
          <w:szCs w:val="28"/>
        </w:rPr>
        <w:t>Номера контактных телефонов, адрес электронной почты</w:t>
      </w:r>
    </w:p>
    <w:p w:rsidR="00CA36B3" w:rsidRPr="00F31039" w:rsidRDefault="00CA36B3" w:rsidP="00CA36B3">
      <w:pPr>
        <w:pStyle w:val="aa"/>
        <w:contextualSpacing/>
        <w:jc w:val="both"/>
        <w:rPr>
          <w:sz w:val="28"/>
          <w:szCs w:val="28"/>
        </w:rPr>
      </w:pPr>
      <w:r w:rsidRPr="00F31039">
        <w:rPr>
          <w:sz w:val="28"/>
          <w:szCs w:val="28"/>
        </w:rPr>
        <w:t>Образование,   ученая   степень,   ученое   звание   (уровень,   учебное заведение)</w:t>
      </w:r>
    </w:p>
    <w:p w:rsidR="00CA36B3" w:rsidRPr="00F31039" w:rsidRDefault="00CA36B3" w:rsidP="00CA36B3">
      <w:pPr>
        <w:pStyle w:val="aa"/>
        <w:contextualSpacing/>
        <w:jc w:val="both"/>
        <w:rPr>
          <w:sz w:val="28"/>
          <w:szCs w:val="28"/>
        </w:rPr>
      </w:pPr>
      <w:r w:rsidRPr="00F31039">
        <w:rPr>
          <w:sz w:val="28"/>
          <w:szCs w:val="28"/>
        </w:rPr>
        <w:t>Профессиональная карьера (общий стаж работы, даты, места работы, должности)</w:t>
      </w:r>
    </w:p>
    <w:p w:rsidR="00CA36B3" w:rsidRPr="00F31039" w:rsidRDefault="00CA36B3" w:rsidP="00CA36B3">
      <w:pPr>
        <w:pStyle w:val="aa"/>
        <w:contextualSpacing/>
        <w:jc w:val="both"/>
        <w:rPr>
          <w:sz w:val="28"/>
          <w:szCs w:val="28"/>
        </w:rPr>
      </w:pPr>
      <w:r w:rsidRPr="00F31039">
        <w:rPr>
          <w:sz w:val="28"/>
          <w:szCs w:val="28"/>
        </w:rPr>
        <w:t>Наличие наград, званий (если имеется)</w:t>
      </w:r>
    </w:p>
    <w:p w:rsidR="00CA36B3" w:rsidRPr="00F31039" w:rsidRDefault="00CA36B3" w:rsidP="00CA36B3">
      <w:pPr>
        <w:pStyle w:val="aa"/>
        <w:contextualSpacing/>
        <w:jc w:val="both"/>
        <w:rPr>
          <w:sz w:val="28"/>
          <w:szCs w:val="28"/>
        </w:rPr>
      </w:pPr>
      <w:r w:rsidRPr="00F31039">
        <w:rPr>
          <w:sz w:val="28"/>
          <w:szCs w:val="28"/>
        </w:rPr>
        <w:t>Наименование образовательной организации (полностью)</w:t>
      </w:r>
    </w:p>
    <w:p w:rsidR="00CA36B3" w:rsidRPr="00F31039" w:rsidRDefault="00CA36B3" w:rsidP="00CA36B3">
      <w:pPr>
        <w:pStyle w:val="aa"/>
        <w:contextualSpacing/>
        <w:jc w:val="both"/>
        <w:rPr>
          <w:sz w:val="28"/>
          <w:szCs w:val="28"/>
        </w:rPr>
      </w:pPr>
      <w:r w:rsidRPr="00F31039">
        <w:rPr>
          <w:sz w:val="28"/>
          <w:szCs w:val="28"/>
        </w:rPr>
        <w:t>Полный адрес организации</w:t>
      </w:r>
    </w:p>
    <w:p w:rsidR="00CA36B3" w:rsidRPr="00F31039" w:rsidRDefault="00CA36B3" w:rsidP="00CA36B3">
      <w:pPr>
        <w:pStyle w:val="aa"/>
        <w:contextualSpacing/>
        <w:jc w:val="both"/>
        <w:rPr>
          <w:sz w:val="28"/>
          <w:szCs w:val="28"/>
        </w:rPr>
      </w:pPr>
      <w:r w:rsidRPr="00F31039">
        <w:rPr>
          <w:sz w:val="28"/>
          <w:szCs w:val="28"/>
        </w:rPr>
        <w:t>субъект РФ</w:t>
      </w:r>
    </w:p>
    <w:p w:rsidR="00CA36B3" w:rsidRPr="00F31039" w:rsidRDefault="00CA36B3" w:rsidP="00CA36B3">
      <w:pPr>
        <w:pStyle w:val="aa"/>
        <w:contextualSpacing/>
        <w:jc w:val="both"/>
        <w:rPr>
          <w:sz w:val="28"/>
          <w:szCs w:val="28"/>
        </w:rPr>
      </w:pPr>
      <w:r w:rsidRPr="00F31039">
        <w:rPr>
          <w:sz w:val="28"/>
          <w:szCs w:val="28"/>
        </w:rPr>
        <w:t>индекс</w:t>
      </w:r>
    </w:p>
    <w:p w:rsidR="00CA36B3" w:rsidRPr="00F31039" w:rsidRDefault="00CA36B3" w:rsidP="00CA36B3">
      <w:pPr>
        <w:pStyle w:val="aa"/>
        <w:contextualSpacing/>
        <w:jc w:val="both"/>
        <w:rPr>
          <w:sz w:val="28"/>
          <w:szCs w:val="28"/>
        </w:rPr>
      </w:pPr>
      <w:r w:rsidRPr="00F31039">
        <w:rPr>
          <w:sz w:val="28"/>
          <w:szCs w:val="28"/>
        </w:rPr>
        <w:t>населенный пункт</w:t>
      </w:r>
    </w:p>
    <w:p w:rsidR="00CA36B3" w:rsidRPr="00F31039" w:rsidRDefault="00CA36B3" w:rsidP="00CA36B3">
      <w:pPr>
        <w:pStyle w:val="aa"/>
        <w:contextualSpacing/>
        <w:jc w:val="both"/>
        <w:rPr>
          <w:sz w:val="28"/>
          <w:szCs w:val="28"/>
        </w:rPr>
      </w:pPr>
      <w:r w:rsidRPr="00F31039">
        <w:rPr>
          <w:sz w:val="28"/>
          <w:szCs w:val="28"/>
        </w:rPr>
        <w:t>улица</w:t>
      </w:r>
    </w:p>
    <w:p w:rsidR="00CA36B3" w:rsidRPr="00F31039" w:rsidRDefault="00CA36B3" w:rsidP="00CA36B3">
      <w:pPr>
        <w:pStyle w:val="aa"/>
        <w:contextualSpacing/>
        <w:jc w:val="both"/>
        <w:rPr>
          <w:sz w:val="28"/>
          <w:szCs w:val="28"/>
        </w:rPr>
      </w:pPr>
      <w:r w:rsidRPr="00F31039">
        <w:rPr>
          <w:sz w:val="28"/>
          <w:szCs w:val="28"/>
        </w:rPr>
        <w:t>дом</w:t>
      </w:r>
    </w:p>
    <w:p w:rsidR="00CA36B3" w:rsidRPr="00F31039" w:rsidRDefault="00CA36B3" w:rsidP="00CA36B3">
      <w:pPr>
        <w:pStyle w:val="aa"/>
        <w:contextualSpacing/>
        <w:jc w:val="both"/>
        <w:rPr>
          <w:sz w:val="28"/>
          <w:szCs w:val="28"/>
        </w:rPr>
      </w:pPr>
      <w:r w:rsidRPr="00F31039">
        <w:rPr>
          <w:sz w:val="28"/>
          <w:szCs w:val="28"/>
        </w:rPr>
        <w:t xml:space="preserve">федеральный телефонный код города, телефон, факс, </w:t>
      </w:r>
      <w:proofErr w:type="spellStart"/>
      <w:r w:rsidRPr="00F31039">
        <w:rPr>
          <w:sz w:val="28"/>
          <w:szCs w:val="28"/>
        </w:rPr>
        <w:t>e-mail</w:t>
      </w:r>
      <w:proofErr w:type="spellEnd"/>
      <w:r w:rsidRPr="00F31039">
        <w:rPr>
          <w:sz w:val="28"/>
          <w:szCs w:val="28"/>
        </w:rPr>
        <w:t xml:space="preserve"> </w:t>
      </w:r>
    </w:p>
    <w:p w:rsidR="00CA36B3" w:rsidRPr="00F31039" w:rsidRDefault="00CA36B3" w:rsidP="00CA36B3">
      <w:pPr>
        <w:pStyle w:val="aa"/>
        <w:contextualSpacing/>
        <w:jc w:val="both"/>
        <w:rPr>
          <w:sz w:val="28"/>
          <w:szCs w:val="28"/>
        </w:rPr>
      </w:pPr>
      <w:r w:rsidRPr="00F31039">
        <w:rPr>
          <w:sz w:val="28"/>
          <w:szCs w:val="28"/>
        </w:rPr>
        <w:t>Руководитель образовательной организации (ФИО, контактный телефон)</w:t>
      </w:r>
    </w:p>
    <w:p w:rsidR="00CA36B3" w:rsidRPr="00F31039" w:rsidRDefault="00CA36B3" w:rsidP="00CA36B3">
      <w:pPr>
        <w:pStyle w:val="aa"/>
        <w:contextualSpacing/>
        <w:jc w:val="both"/>
        <w:rPr>
          <w:sz w:val="28"/>
          <w:szCs w:val="28"/>
        </w:rPr>
      </w:pPr>
      <w:r w:rsidRPr="00F31039">
        <w:rPr>
          <w:sz w:val="28"/>
          <w:szCs w:val="28"/>
        </w:rPr>
        <w:t>Награды и иные достижения организации</w:t>
      </w:r>
    </w:p>
    <w:p w:rsidR="00CA36B3" w:rsidRPr="00F31039" w:rsidRDefault="00CA36B3" w:rsidP="00CA36B3">
      <w:pPr>
        <w:pStyle w:val="aa"/>
        <w:contextualSpacing/>
        <w:jc w:val="both"/>
        <w:rPr>
          <w:sz w:val="28"/>
          <w:szCs w:val="28"/>
        </w:rPr>
      </w:pPr>
    </w:p>
    <w:p w:rsidR="00CA36B3" w:rsidRPr="00F31039" w:rsidRDefault="00CA36B3" w:rsidP="00CA36B3">
      <w:pPr>
        <w:pStyle w:val="aa"/>
        <w:ind w:left="720"/>
        <w:contextualSpacing/>
        <w:jc w:val="center"/>
        <w:rPr>
          <w:b/>
          <w:sz w:val="28"/>
          <w:szCs w:val="28"/>
        </w:rPr>
      </w:pPr>
      <w:r w:rsidRPr="00F31039">
        <w:rPr>
          <w:b/>
          <w:sz w:val="28"/>
          <w:szCs w:val="28"/>
        </w:rPr>
        <w:t>Рекомендации</w:t>
      </w:r>
    </w:p>
    <w:p w:rsidR="00CA36B3" w:rsidRPr="00F31039" w:rsidRDefault="00CA36B3" w:rsidP="00CA36B3">
      <w:pPr>
        <w:pStyle w:val="aa"/>
        <w:ind w:left="720"/>
        <w:contextualSpacing/>
        <w:rPr>
          <w:b/>
          <w:sz w:val="28"/>
          <w:szCs w:val="28"/>
        </w:rPr>
      </w:pPr>
    </w:p>
    <w:p w:rsidR="00CA36B3" w:rsidRPr="00F31039" w:rsidRDefault="00CA36B3" w:rsidP="00CA36B3">
      <w:pPr>
        <w:contextualSpacing/>
        <w:jc w:val="both"/>
        <w:rPr>
          <w:bCs/>
          <w:color w:val="000000"/>
          <w:sz w:val="28"/>
          <w:szCs w:val="28"/>
        </w:rPr>
      </w:pPr>
      <w:r w:rsidRPr="00F31039">
        <w:rPr>
          <w:bCs/>
          <w:color w:val="000000"/>
          <w:sz w:val="28"/>
          <w:szCs w:val="28"/>
        </w:rPr>
        <w:t>Письма поддержки и рекомендации (органы управления образованием, родители, профессиональное сообщество и т.д.)</w:t>
      </w:r>
    </w:p>
    <w:p w:rsidR="00CA36B3" w:rsidRPr="00F31039" w:rsidRDefault="00CA36B3" w:rsidP="00CA36B3">
      <w:pPr>
        <w:contextualSpacing/>
        <w:jc w:val="both"/>
        <w:rPr>
          <w:bCs/>
          <w:color w:val="000000"/>
          <w:sz w:val="28"/>
          <w:szCs w:val="28"/>
        </w:rPr>
      </w:pPr>
      <w:r w:rsidRPr="00F31039">
        <w:rPr>
          <w:bCs/>
          <w:color w:val="000000"/>
          <w:sz w:val="28"/>
          <w:szCs w:val="28"/>
        </w:rPr>
        <w:t>Необходимо представить рекомендации:</w:t>
      </w:r>
    </w:p>
    <w:p w:rsidR="00CA36B3" w:rsidRPr="00F31039" w:rsidRDefault="00CA36B3" w:rsidP="00CA36B3">
      <w:pPr>
        <w:contextualSpacing/>
        <w:jc w:val="both"/>
        <w:rPr>
          <w:bCs/>
          <w:color w:val="000000"/>
          <w:sz w:val="28"/>
          <w:szCs w:val="28"/>
        </w:rPr>
      </w:pPr>
      <w:r w:rsidRPr="00F31039">
        <w:rPr>
          <w:bCs/>
          <w:color w:val="000000"/>
          <w:sz w:val="28"/>
          <w:szCs w:val="28"/>
        </w:rPr>
        <w:t>Руководителя образовательной организации;</w:t>
      </w:r>
    </w:p>
    <w:p w:rsidR="00CA36B3" w:rsidRPr="00F31039" w:rsidRDefault="00CA36B3" w:rsidP="00CA36B3">
      <w:pPr>
        <w:contextualSpacing/>
        <w:jc w:val="both"/>
        <w:rPr>
          <w:bCs/>
          <w:color w:val="000000"/>
          <w:sz w:val="28"/>
          <w:szCs w:val="28"/>
        </w:rPr>
      </w:pPr>
      <w:r w:rsidRPr="00F31039">
        <w:rPr>
          <w:bCs/>
          <w:color w:val="000000"/>
          <w:sz w:val="28"/>
          <w:szCs w:val="28"/>
        </w:rPr>
        <w:t>Родителей детей, посещающих образовательную организацию (</w:t>
      </w:r>
      <w:proofErr w:type="gramStart"/>
      <w:r w:rsidRPr="00F31039">
        <w:rPr>
          <w:bCs/>
          <w:color w:val="000000"/>
          <w:sz w:val="28"/>
          <w:szCs w:val="28"/>
        </w:rPr>
        <w:t>подписанные</w:t>
      </w:r>
      <w:proofErr w:type="gramEnd"/>
      <w:r w:rsidRPr="00F31039">
        <w:rPr>
          <w:bCs/>
          <w:color w:val="000000"/>
          <w:sz w:val="28"/>
          <w:szCs w:val="28"/>
        </w:rPr>
        <w:t xml:space="preserve"> 20 и более родителями, 5 и более – для негосударственных образовательных организаций).</w:t>
      </w:r>
    </w:p>
    <w:p w:rsidR="00CA36B3" w:rsidRPr="00F31039" w:rsidRDefault="00CA36B3" w:rsidP="00CA36B3">
      <w:pPr>
        <w:contextualSpacing/>
        <w:jc w:val="both"/>
        <w:rPr>
          <w:bCs/>
          <w:color w:val="000000"/>
          <w:sz w:val="28"/>
          <w:szCs w:val="28"/>
        </w:rPr>
      </w:pPr>
      <w:r w:rsidRPr="00F31039">
        <w:rPr>
          <w:bCs/>
          <w:color w:val="000000"/>
          <w:sz w:val="28"/>
          <w:szCs w:val="28"/>
        </w:rPr>
        <w:t>Приветствуется наличие рекомендаций от государственного органа управления образованием.</w:t>
      </w:r>
    </w:p>
    <w:p w:rsidR="00CA36B3" w:rsidRPr="00F31039" w:rsidRDefault="00CA36B3" w:rsidP="00CA36B3">
      <w:pPr>
        <w:contextualSpacing/>
        <w:jc w:val="both"/>
        <w:rPr>
          <w:bCs/>
          <w:color w:val="000000"/>
          <w:sz w:val="28"/>
          <w:szCs w:val="28"/>
        </w:rPr>
      </w:pPr>
      <w:r w:rsidRPr="00F31039">
        <w:rPr>
          <w:bCs/>
          <w:color w:val="000000"/>
          <w:sz w:val="28"/>
          <w:szCs w:val="28"/>
        </w:rPr>
        <w:t>Содержание рекомендаций:</w:t>
      </w:r>
    </w:p>
    <w:p w:rsidR="00CA36B3" w:rsidRPr="00F31039" w:rsidRDefault="00CA36B3" w:rsidP="00CA36B3">
      <w:pPr>
        <w:contextualSpacing/>
        <w:jc w:val="both"/>
        <w:rPr>
          <w:bCs/>
          <w:color w:val="000000"/>
          <w:sz w:val="28"/>
          <w:szCs w:val="28"/>
        </w:rPr>
      </w:pPr>
      <w:r w:rsidRPr="00F31039">
        <w:rPr>
          <w:bCs/>
          <w:color w:val="000000"/>
          <w:sz w:val="28"/>
          <w:szCs w:val="28"/>
        </w:rPr>
        <w:lastRenderedPageBreak/>
        <w:t xml:space="preserve">Фамилия, имя, отчество </w:t>
      </w:r>
      <w:proofErr w:type="gramStart"/>
      <w:r w:rsidRPr="00F31039">
        <w:rPr>
          <w:bCs/>
          <w:color w:val="000000"/>
          <w:sz w:val="28"/>
          <w:szCs w:val="28"/>
        </w:rPr>
        <w:t>рекомендующего</w:t>
      </w:r>
      <w:proofErr w:type="gramEnd"/>
    </w:p>
    <w:p w:rsidR="00CA36B3" w:rsidRPr="00F31039" w:rsidRDefault="00CA36B3" w:rsidP="00CA36B3">
      <w:pPr>
        <w:contextualSpacing/>
        <w:jc w:val="both"/>
        <w:rPr>
          <w:bCs/>
          <w:color w:val="000000"/>
          <w:sz w:val="28"/>
          <w:szCs w:val="28"/>
        </w:rPr>
      </w:pPr>
      <w:r w:rsidRPr="00F31039">
        <w:rPr>
          <w:bCs/>
          <w:color w:val="000000"/>
          <w:sz w:val="28"/>
          <w:szCs w:val="28"/>
        </w:rPr>
        <w:t>Место работы, должность</w:t>
      </w:r>
    </w:p>
    <w:p w:rsidR="00CA36B3" w:rsidRPr="00F31039" w:rsidRDefault="00CA36B3" w:rsidP="00CA36B3">
      <w:pPr>
        <w:contextualSpacing/>
        <w:jc w:val="both"/>
        <w:rPr>
          <w:bCs/>
          <w:color w:val="000000"/>
          <w:sz w:val="28"/>
          <w:szCs w:val="28"/>
        </w:rPr>
      </w:pPr>
      <w:r w:rsidRPr="00F31039">
        <w:rPr>
          <w:bCs/>
          <w:color w:val="000000"/>
          <w:sz w:val="28"/>
          <w:szCs w:val="28"/>
        </w:rPr>
        <w:t>Контактная информация (почтовый адрес, адрес электронной почты, телефоны)</w:t>
      </w:r>
    </w:p>
    <w:p w:rsidR="00CA36B3" w:rsidRPr="00F31039" w:rsidRDefault="00CA36B3" w:rsidP="00CA36B3">
      <w:pPr>
        <w:contextualSpacing/>
        <w:jc w:val="both"/>
        <w:rPr>
          <w:bCs/>
          <w:color w:val="000000"/>
          <w:sz w:val="28"/>
          <w:szCs w:val="28"/>
        </w:rPr>
      </w:pPr>
      <w:r w:rsidRPr="00F31039">
        <w:rPr>
          <w:bCs/>
          <w:color w:val="000000"/>
          <w:sz w:val="28"/>
          <w:szCs w:val="28"/>
        </w:rPr>
        <w:t>Рекомендация должна содержать ответы на следующие вопросы:</w:t>
      </w:r>
    </w:p>
    <w:p w:rsidR="00CA36B3" w:rsidRPr="00F31039" w:rsidRDefault="00CA36B3" w:rsidP="00CA36B3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F31039">
        <w:rPr>
          <w:color w:val="000000"/>
          <w:sz w:val="28"/>
          <w:szCs w:val="28"/>
        </w:rPr>
        <w:t>Какие профессиональные качества воспитателя Вы бы хотели отметить?</w:t>
      </w:r>
    </w:p>
    <w:p w:rsidR="00CA36B3" w:rsidRPr="00F31039" w:rsidRDefault="00CA36B3" w:rsidP="00CA36B3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F31039">
        <w:rPr>
          <w:color w:val="000000"/>
          <w:sz w:val="28"/>
          <w:szCs w:val="28"/>
        </w:rPr>
        <w:t>Какие личные качества воспитателя Вы бы хотели отметить?</w:t>
      </w:r>
    </w:p>
    <w:p w:rsidR="00CA36B3" w:rsidRPr="00F31039" w:rsidRDefault="00CA36B3" w:rsidP="00CA36B3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F31039">
        <w:rPr>
          <w:color w:val="000000"/>
          <w:sz w:val="28"/>
          <w:szCs w:val="28"/>
        </w:rPr>
        <w:t>Какие особенности методики обучения и воспитания Вы хотели бы особо отметить?</w:t>
      </w:r>
    </w:p>
    <w:p w:rsidR="00CA36B3" w:rsidRPr="00F31039" w:rsidRDefault="00CA36B3" w:rsidP="00CA36B3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F31039">
        <w:rPr>
          <w:color w:val="000000"/>
          <w:sz w:val="28"/>
          <w:szCs w:val="28"/>
        </w:rPr>
        <w:t>Почему, на Ваш взгляд, кандидат достоин победы в Конкурсе?</w:t>
      </w:r>
    </w:p>
    <w:p w:rsidR="00CA36B3" w:rsidRPr="00F31039" w:rsidRDefault="00CA36B3" w:rsidP="00CA36B3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F31039">
        <w:rPr>
          <w:color w:val="000000"/>
          <w:sz w:val="28"/>
          <w:szCs w:val="28"/>
        </w:rPr>
        <w:t>Каким Вы видите будущее кандидата в качестве воспитателя.</w:t>
      </w:r>
    </w:p>
    <w:p w:rsidR="00CA36B3" w:rsidRPr="00F31039" w:rsidRDefault="00CA36B3" w:rsidP="00CA36B3">
      <w:pPr>
        <w:pStyle w:val="aa"/>
        <w:contextualSpacing/>
        <w:jc w:val="both"/>
        <w:rPr>
          <w:sz w:val="28"/>
          <w:szCs w:val="28"/>
        </w:rPr>
      </w:pPr>
    </w:p>
    <w:p w:rsidR="00CA36B3" w:rsidRPr="00F31039" w:rsidRDefault="00CA36B3" w:rsidP="00CA36B3">
      <w:pPr>
        <w:ind w:left="360"/>
        <w:contextualSpacing/>
        <w:jc w:val="center"/>
        <w:rPr>
          <w:b/>
          <w:bCs/>
          <w:color w:val="000000"/>
          <w:sz w:val="28"/>
          <w:szCs w:val="28"/>
        </w:rPr>
      </w:pPr>
      <w:r w:rsidRPr="00F31039">
        <w:rPr>
          <w:b/>
          <w:bCs/>
          <w:color w:val="000000"/>
          <w:sz w:val="28"/>
          <w:szCs w:val="28"/>
        </w:rPr>
        <w:t>ОПИСАНИЕ</w:t>
      </w:r>
    </w:p>
    <w:p w:rsidR="00CA36B3" w:rsidRPr="00F31039" w:rsidRDefault="00CA36B3" w:rsidP="00CA36B3">
      <w:pPr>
        <w:ind w:left="720"/>
        <w:contextualSpacing/>
        <w:rPr>
          <w:b/>
          <w:bCs/>
          <w:color w:val="000000"/>
          <w:sz w:val="28"/>
          <w:szCs w:val="28"/>
        </w:rPr>
      </w:pPr>
    </w:p>
    <w:p w:rsidR="00E90502" w:rsidRPr="00E90502" w:rsidRDefault="00CA36B3" w:rsidP="00E90502">
      <w:pPr>
        <w:contextualSpacing/>
        <w:jc w:val="both"/>
        <w:rPr>
          <w:bCs/>
          <w:sz w:val="28"/>
          <w:szCs w:val="28"/>
        </w:rPr>
      </w:pPr>
      <w:bookmarkStart w:id="0" w:name="_GoBack"/>
      <w:r w:rsidRPr="00E90502">
        <w:rPr>
          <w:bCs/>
          <w:sz w:val="28"/>
          <w:szCs w:val="28"/>
        </w:rPr>
        <w:t xml:space="preserve">Презентация* </w:t>
      </w:r>
      <w:r w:rsidR="00E90502" w:rsidRPr="00E90502">
        <w:rPr>
          <w:bCs/>
          <w:sz w:val="28"/>
          <w:szCs w:val="28"/>
        </w:rPr>
        <w:t xml:space="preserve">авторского опыта, </w:t>
      </w:r>
      <w:proofErr w:type="spellStart"/>
      <w:r w:rsidR="00E90502" w:rsidRPr="00E90502">
        <w:rPr>
          <w:bCs/>
          <w:sz w:val="28"/>
          <w:szCs w:val="28"/>
        </w:rPr>
        <w:t>диссеминируемого</w:t>
      </w:r>
      <w:proofErr w:type="spellEnd"/>
      <w:r w:rsidR="00E90502" w:rsidRPr="00E90502">
        <w:rPr>
          <w:bCs/>
          <w:sz w:val="28"/>
          <w:szCs w:val="28"/>
        </w:rPr>
        <w:t xml:space="preserve"> в рамках конкурсного движения, выделение нового (авторского).</w:t>
      </w:r>
    </w:p>
    <w:p w:rsidR="00E90502" w:rsidRPr="00E90502" w:rsidRDefault="00E90502" w:rsidP="00E90502">
      <w:pPr>
        <w:contextualSpacing/>
        <w:jc w:val="both"/>
        <w:rPr>
          <w:bCs/>
          <w:sz w:val="28"/>
          <w:szCs w:val="28"/>
        </w:rPr>
      </w:pPr>
      <w:r w:rsidRPr="00E90502">
        <w:rPr>
          <w:bCs/>
          <w:sz w:val="28"/>
          <w:szCs w:val="28"/>
        </w:rPr>
        <w:t>Ваши достижения (за последние 3-5 лет) на ниве конкурсного движения и деятельности профессиональных сообществ, их подтверждение (продукты, результаты, эффекты).</w:t>
      </w:r>
    </w:p>
    <w:p w:rsidR="00CA36B3" w:rsidRPr="00F31039" w:rsidRDefault="00CA36B3" w:rsidP="00E90502">
      <w:pPr>
        <w:contextualSpacing/>
        <w:jc w:val="both"/>
        <w:rPr>
          <w:sz w:val="28"/>
          <w:szCs w:val="28"/>
        </w:rPr>
      </w:pPr>
      <w:proofErr w:type="gramStart"/>
      <w:r w:rsidRPr="00E90502">
        <w:rPr>
          <w:sz w:val="28"/>
          <w:szCs w:val="28"/>
        </w:rPr>
        <w:t>Структура презентации практики</w:t>
      </w:r>
      <w:bookmarkEnd w:id="0"/>
      <w:r w:rsidRPr="00F31039">
        <w:rPr>
          <w:sz w:val="28"/>
          <w:szCs w:val="28"/>
        </w:rPr>
        <w:t>* (для любой номинации (на 1 страницу)</w:t>
      </w:r>
      <w:proofErr w:type="gramEnd"/>
    </w:p>
    <w:p w:rsidR="00CA36B3" w:rsidRPr="00F31039" w:rsidRDefault="00CA36B3" w:rsidP="00CA36B3">
      <w:pPr>
        <w:contextualSpacing/>
        <w:jc w:val="both"/>
        <w:rPr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2458"/>
        <w:gridCol w:w="2458"/>
        <w:gridCol w:w="2458"/>
        <w:gridCol w:w="2458"/>
      </w:tblGrid>
      <w:tr w:rsidR="00CA36B3" w:rsidRPr="00F31039" w:rsidTr="006D77E0">
        <w:tc>
          <w:tcPr>
            <w:tcW w:w="2458" w:type="dxa"/>
          </w:tcPr>
          <w:p w:rsidR="00CA36B3" w:rsidRPr="00F31039" w:rsidRDefault="00CA36B3" w:rsidP="006D77E0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58" w:type="dxa"/>
          </w:tcPr>
          <w:p w:rsidR="00CA36B3" w:rsidRPr="00F31039" w:rsidRDefault="00CA36B3" w:rsidP="006D77E0">
            <w:pPr>
              <w:contextualSpacing/>
              <w:jc w:val="both"/>
              <w:rPr>
                <w:sz w:val="28"/>
                <w:szCs w:val="28"/>
              </w:rPr>
            </w:pPr>
            <w:r w:rsidRPr="00F31039">
              <w:rPr>
                <w:sz w:val="28"/>
                <w:szCs w:val="28"/>
              </w:rPr>
              <w:t>Направления (содержание) (в соответствии с задачами)</w:t>
            </w:r>
          </w:p>
        </w:tc>
        <w:tc>
          <w:tcPr>
            <w:tcW w:w="2458" w:type="dxa"/>
          </w:tcPr>
          <w:p w:rsidR="00CA36B3" w:rsidRPr="00F31039" w:rsidRDefault="00CA36B3" w:rsidP="006D77E0">
            <w:pPr>
              <w:contextualSpacing/>
              <w:jc w:val="both"/>
              <w:rPr>
                <w:sz w:val="28"/>
                <w:szCs w:val="28"/>
              </w:rPr>
            </w:pPr>
            <w:r w:rsidRPr="00F31039">
              <w:rPr>
                <w:sz w:val="28"/>
                <w:szCs w:val="28"/>
              </w:rPr>
              <w:t>Технологии (в соответствии с содержанием)</w:t>
            </w:r>
          </w:p>
        </w:tc>
        <w:tc>
          <w:tcPr>
            <w:tcW w:w="2458" w:type="dxa"/>
          </w:tcPr>
          <w:p w:rsidR="00CA36B3" w:rsidRPr="00F31039" w:rsidRDefault="00CA36B3" w:rsidP="006D77E0">
            <w:pPr>
              <w:contextualSpacing/>
              <w:jc w:val="both"/>
              <w:rPr>
                <w:sz w:val="28"/>
                <w:szCs w:val="28"/>
              </w:rPr>
            </w:pPr>
            <w:r w:rsidRPr="00F31039">
              <w:rPr>
                <w:sz w:val="28"/>
                <w:szCs w:val="28"/>
              </w:rPr>
              <w:t>Результат (в соответствии с задачами)</w:t>
            </w:r>
          </w:p>
        </w:tc>
      </w:tr>
      <w:tr w:rsidR="00CA36B3" w:rsidRPr="00F31039" w:rsidTr="006D77E0">
        <w:tc>
          <w:tcPr>
            <w:tcW w:w="2458" w:type="dxa"/>
          </w:tcPr>
          <w:p w:rsidR="00CA36B3" w:rsidRPr="00F31039" w:rsidRDefault="00CA36B3" w:rsidP="006D77E0">
            <w:pPr>
              <w:contextualSpacing/>
              <w:jc w:val="both"/>
              <w:rPr>
                <w:sz w:val="28"/>
                <w:szCs w:val="28"/>
              </w:rPr>
            </w:pPr>
            <w:r w:rsidRPr="00F31039">
              <w:rPr>
                <w:sz w:val="28"/>
                <w:szCs w:val="28"/>
              </w:rPr>
              <w:t xml:space="preserve">Цель </w:t>
            </w:r>
          </w:p>
        </w:tc>
        <w:tc>
          <w:tcPr>
            <w:tcW w:w="2458" w:type="dxa"/>
          </w:tcPr>
          <w:p w:rsidR="00CA36B3" w:rsidRPr="00F31039" w:rsidRDefault="00CA36B3" w:rsidP="006D77E0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58" w:type="dxa"/>
          </w:tcPr>
          <w:p w:rsidR="00CA36B3" w:rsidRPr="00F31039" w:rsidRDefault="00CA36B3" w:rsidP="006D77E0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58" w:type="dxa"/>
          </w:tcPr>
          <w:p w:rsidR="00CA36B3" w:rsidRPr="00F31039" w:rsidRDefault="00CA36B3" w:rsidP="006D77E0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CA36B3" w:rsidRPr="00F31039" w:rsidTr="006D77E0">
        <w:tc>
          <w:tcPr>
            <w:tcW w:w="2458" w:type="dxa"/>
          </w:tcPr>
          <w:p w:rsidR="00CA36B3" w:rsidRPr="00F31039" w:rsidRDefault="00CA36B3" w:rsidP="006D77E0">
            <w:pPr>
              <w:contextualSpacing/>
              <w:jc w:val="both"/>
              <w:rPr>
                <w:sz w:val="28"/>
                <w:szCs w:val="28"/>
              </w:rPr>
            </w:pPr>
            <w:r w:rsidRPr="00F31039">
              <w:rPr>
                <w:sz w:val="28"/>
                <w:szCs w:val="28"/>
              </w:rPr>
              <w:t>Задача 1</w:t>
            </w:r>
          </w:p>
        </w:tc>
        <w:tc>
          <w:tcPr>
            <w:tcW w:w="2458" w:type="dxa"/>
          </w:tcPr>
          <w:p w:rsidR="00CA36B3" w:rsidRPr="00F31039" w:rsidRDefault="00CA36B3" w:rsidP="006D77E0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58" w:type="dxa"/>
          </w:tcPr>
          <w:p w:rsidR="00CA36B3" w:rsidRPr="00F31039" w:rsidRDefault="00CA36B3" w:rsidP="006D77E0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58" w:type="dxa"/>
          </w:tcPr>
          <w:p w:rsidR="00CA36B3" w:rsidRPr="00F31039" w:rsidRDefault="00CA36B3" w:rsidP="006D77E0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CA36B3" w:rsidRPr="00F31039" w:rsidTr="006D77E0">
        <w:tc>
          <w:tcPr>
            <w:tcW w:w="2458" w:type="dxa"/>
          </w:tcPr>
          <w:p w:rsidR="00CA36B3" w:rsidRPr="00F31039" w:rsidRDefault="00CA36B3" w:rsidP="006D77E0">
            <w:pPr>
              <w:contextualSpacing/>
              <w:jc w:val="both"/>
              <w:rPr>
                <w:sz w:val="28"/>
                <w:szCs w:val="28"/>
              </w:rPr>
            </w:pPr>
            <w:r w:rsidRPr="00F31039">
              <w:rPr>
                <w:sz w:val="28"/>
                <w:szCs w:val="28"/>
              </w:rPr>
              <w:t>Задача …</w:t>
            </w:r>
          </w:p>
        </w:tc>
        <w:tc>
          <w:tcPr>
            <w:tcW w:w="2458" w:type="dxa"/>
          </w:tcPr>
          <w:p w:rsidR="00CA36B3" w:rsidRPr="00F31039" w:rsidRDefault="00CA36B3" w:rsidP="006D77E0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58" w:type="dxa"/>
          </w:tcPr>
          <w:p w:rsidR="00CA36B3" w:rsidRPr="00F31039" w:rsidRDefault="00CA36B3" w:rsidP="006D77E0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58" w:type="dxa"/>
          </w:tcPr>
          <w:p w:rsidR="00CA36B3" w:rsidRPr="00F31039" w:rsidRDefault="00CA36B3" w:rsidP="006D77E0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CA36B3" w:rsidRPr="00F31039" w:rsidRDefault="00CA36B3" w:rsidP="00CA36B3">
      <w:pPr>
        <w:contextualSpacing/>
        <w:jc w:val="both"/>
        <w:rPr>
          <w:sz w:val="28"/>
          <w:szCs w:val="28"/>
        </w:rPr>
      </w:pPr>
    </w:p>
    <w:p w:rsidR="00CA36B3" w:rsidRDefault="00CA36B3" w:rsidP="00CA36B3">
      <w:pPr>
        <w:contextualSpacing/>
        <w:jc w:val="both"/>
        <w:rPr>
          <w:b/>
          <w:sz w:val="28"/>
          <w:szCs w:val="28"/>
        </w:rPr>
      </w:pPr>
      <w:proofErr w:type="gramStart"/>
      <w:r w:rsidRPr="00F31039">
        <w:rPr>
          <w:b/>
          <w:sz w:val="28"/>
          <w:szCs w:val="28"/>
        </w:rPr>
        <w:t xml:space="preserve">Вся работа должна состоять из одного файла формата </w:t>
      </w:r>
      <w:r w:rsidRPr="00F31039">
        <w:rPr>
          <w:b/>
          <w:sz w:val="28"/>
          <w:szCs w:val="28"/>
          <w:lang w:val="en-US"/>
        </w:rPr>
        <w:t>WORD</w:t>
      </w:r>
      <w:r w:rsidRPr="00F31039">
        <w:rPr>
          <w:b/>
          <w:sz w:val="28"/>
          <w:szCs w:val="28"/>
        </w:rPr>
        <w:t xml:space="preserve"> (все страницы заявки должны быть размещены в одном файле – общим объемом не более 4 страниц (за исключением рекомендаций) + </w:t>
      </w:r>
      <w:proofErr w:type="spellStart"/>
      <w:r w:rsidRPr="00F31039">
        <w:rPr>
          <w:b/>
          <w:sz w:val="28"/>
          <w:szCs w:val="28"/>
        </w:rPr>
        <w:t>Видеоработа</w:t>
      </w:r>
      <w:proofErr w:type="spellEnd"/>
      <w:r w:rsidRPr="00F31039">
        <w:rPr>
          <w:b/>
          <w:sz w:val="28"/>
          <w:szCs w:val="28"/>
        </w:rPr>
        <w:t xml:space="preserve"> в 1 файле </w:t>
      </w:r>
      <w:proofErr w:type="spellStart"/>
      <w:r w:rsidRPr="00F31039">
        <w:rPr>
          <w:b/>
          <w:sz w:val="28"/>
          <w:szCs w:val="28"/>
        </w:rPr>
        <w:t>видеоформата</w:t>
      </w:r>
      <w:proofErr w:type="spellEnd"/>
      <w:r w:rsidRPr="00F31039">
        <w:rPr>
          <w:b/>
          <w:sz w:val="28"/>
          <w:szCs w:val="28"/>
        </w:rPr>
        <w:t xml:space="preserve"> </w:t>
      </w:r>
      <w:r w:rsidRPr="00F31039">
        <w:rPr>
          <w:b/>
          <w:sz w:val="28"/>
          <w:szCs w:val="28"/>
          <w:lang w:val="en-US"/>
        </w:rPr>
        <w:t>mp</w:t>
      </w:r>
      <w:r w:rsidRPr="00F31039">
        <w:rPr>
          <w:b/>
          <w:sz w:val="28"/>
          <w:szCs w:val="28"/>
        </w:rPr>
        <w:t xml:space="preserve">4 длительностью не более 10 минут. </w:t>
      </w:r>
      <w:proofErr w:type="gramEnd"/>
    </w:p>
    <w:p w:rsidR="00CA36B3" w:rsidRDefault="00CA36B3" w:rsidP="00CA36B3">
      <w:pPr>
        <w:contextualSpacing/>
        <w:jc w:val="both"/>
        <w:rPr>
          <w:b/>
          <w:sz w:val="28"/>
          <w:szCs w:val="28"/>
        </w:rPr>
      </w:pPr>
    </w:p>
    <w:p w:rsidR="004C467A" w:rsidRDefault="004C467A" w:rsidP="004C467A">
      <w:pPr>
        <w:contextualSpacing/>
        <w:jc w:val="both"/>
        <w:rPr>
          <w:b/>
          <w:color w:val="000000"/>
          <w:sz w:val="28"/>
          <w:szCs w:val="28"/>
        </w:rPr>
      </w:pPr>
    </w:p>
    <w:p w:rsidR="004C467A" w:rsidRDefault="004C467A" w:rsidP="004C467A">
      <w:pPr>
        <w:contextualSpacing/>
        <w:jc w:val="both"/>
        <w:rPr>
          <w:b/>
          <w:color w:val="000000"/>
          <w:sz w:val="28"/>
          <w:szCs w:val="28"/>
        </w:rPr>
      </w:pPr>
    </w:p>
    <w:p w:rsidR="004C467A" w:rsidRDefault="004C467A" w:rsidP="004C467A">
      <w:pPr>
        <w:contextualSpacing/>
        <w:jc w:val="both"/>
        <w:rPr>
          <w:b/>
          <w:color w:val="000000"/>
          <w:sz w:val="28"/>
          <w:szCs w:val="28"/>
        </w:rPr>
      </w:pPr>
    </w:p>
    <w:p w:rsidR="00E91A14" w:rsidRDefault="00E91A14" w:rsidP="004C467A">
      <w:pPr>
        <w:contextualSpacing/>
        <w:jc w:val="both"/>
        <w:rPr>
          <w:b/>
          <w:color w:val="000000"/>
          <w:sz w:val="28"/>
          <w:szCs w:val="28"/>
        </w:rPr>
      </w:pPr>
    </w:p>
    <w:p w:rsidR="00E91A14" w:rsidRDefault="00E91A14" w:rsidP="004C467A">
      <w:pPr>
        <w:contextualSpacing/>
        <w:jc w:val="both"/>
        <w:rPr>
          <w:b/>
          <w:color w:val="000000"/>
          <w:sz w:val="28"/>
          <w:szCs w:val="28"/>
        </w:rPr>
      </w:pPr>
    </w:p>
    <w:p w:rsidR="00E91A14" w:rsidRDefault="00E91A14" w:rsidP="004C467A">
      <w:pPr>
        <w:contextualSpacing/>
        <w:jc w:val="both"/>
        <w:rPr>
          <w:b/>
          <w:color w:val="000000"/>
          <w:sz w:val="28"/>
          <w:szCs w:val="28"/>
        </w:rPr>
      </w:pPr>
    </w:p>
    <w:p w:rsidR="00E91A14" w:rsidRDefault="00E91A14" w:rsidP="004C467A">
      <w:pPr>
        <w:contextualSpacing/>
        <w:jc w:val="both"/>
        <w:rPr>
          <w:b/>
          <w:color w:val="000000"/>
          <w:sz w:val="28"/>
          <w:szCs w:val="28"/>
        </w:rPr>
      </w:pPr>
    </w:p>
    <w:p w:rsidR="00E91A14" w:rsidRDefault="00E91A14" w:rsidP="004C467A">
      <w:pPr>
        <w:contextualSpacing/>
        <w:jc w:val="both"/>
        <w:rPr>
          <w:b/>
          <w:color w:val="000000"/>
          <w:sz w:val="28"/>
          <w:szCs w:val="28"/>
        </w:rPr>
      </w:pPr>
    </w:p>
    <w:p w:rsidR="00E91A14" w:rsidRDefault="00E91A14" w:rsidP="004C467A">
      <w:pPr>
        <w:contextualSpacing/>
        <w:jc w:val="both"/>
        <w:rPr>
          <w:b/>
          <w:color w:val="000000"/>
          <w:sz w:val="28"/>
          <w:szCs w:val="28"/>
        </w:rPr>
      </w:pPr>
    </w:p>
    <w:p w:rsidR="00E91A14" w:rsidRDefault="00E91A14" w:rsidP="004C467A">
      <w:pPr>
        <w:contextualSpacing/>
        <w:jc w:val="both"/>
        <w:rPr>
          <w:b/>
          <w:color w:val="000000"/>
          <w:sz w:val="28"/>
          <w:szCs w:val="28"/>
        </w:rPr>
      </w:pPr>
    </w:p>
    <w:p w:rsidR="00E91A14" w:rsidRDefault="00E91A14" w:rsidP="004C467A">
      <w:pPr>
        <w:contextualSpacing/>
        <w:jc w:val="both"/>
        <w:rPr>
          <w:b/>
          <w:color w:val="000000"/>
          <w:sz w:val="28"/>
          <w:szCs w:val="28"/>
        </w:rPr>
      </w:pPr>
    </w:p>
    <w:p w:rsidR="004C467A" w:rsidRDefault="004C467A" w:rsidP="004C467A">
      <w:pPr>
        <w:contextualSpacing/>
        <w:jc w:val="both"/>
        <w:rPr>
          <w:b/>
          <w:color w:val="000000"/>
          <w:sz w:val="28"/>
          <w:szCs w:val="28"/>
        </w:rPr>
      </w:pPr>
    </w:p>
    <w:p w:rsidR="004C467A" w:rsidRPr="00F31039" w:rsidRDefault="00E91A14" w:rsidP="004C467A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Муниципальный этап</w:t>
      </w:r>
      <w:r w:rsidR="004C467A" w:rsidRPr="00F31039">
        <w:rPr>
          <w:b/>
          <w:sz w:val="28"/>
          <w:szCs w:val="28"/>
        </w:rPr>
        <w:t xml:space="preserve"> </w:t>
      </w:r>
      <w:r w:rsidR="004C467A" w:rsidRPr="00F31039">
        <w:rPr>
          <w:b/>
          <w:sz w:val="28"/>
          <w:szCs w:val="28"/>
          <w:lang w:val="en-US"/>
        </w:rPr>
        <w:t>X</w:t>
      </w:r>
      <w:r w:rsidR="004C467A" w:rsidRPr="00F31039">
        <w:rPr>
          <w:b/>
          <w:sz w:val="28"/>
          <w:szCs w:val="28"/>
        </w:rPr>
        <w:t xml:space="preserve"> Всероссийского конкурса</w:t>
      </w:r>
    </w:p>
    <w:p w:rsidR="004C467A" w:rsidRDefault="004C467A" w:rsidP="004C467A">
      <w:pPr>
        <w:contextualSpacing/>
        <w:jc w:val="center"/>
        <w:rPr>
          <w:b/>
          <w:sz w:val="28"/>
          <w:szCs w:val="28"/>
        </w:rPr>
      </w:pPr>
      <w:r w:rsidRPr="00F31039">
        <w:rPr>
          <w:b/>
          <w:sz w:val="28"/>
          <w:szCs w:val="28"/>
        </w:rPr>
        <w:t xml:space="preserve"> «Воспитатели России»</w:t>
      </w:r>
    </w:p>
    <w:p w:rsidR="007B51A5" w:rsidRPr="00F31039" w:rsidRDefault="007B51A5" w:rsidP="004C467A">
      <w:pPr>
        <w:contextualSpacing/>
        <w:jc w:val="center"/>
        <w:rPr>
          <w:b/>
          <w:sz w:val="28"/>
          <w:szCs w:val="28"/>
        </w:rPr>
      </w:pPr>
    </w:p>
    <w:p w:rsidR="004C467A" w:rsidRDefault="00E91A14" w:rsidP="004C467A">
      <w:pPr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</w:t>
      </w:r>
      <w:r w:rsidR="007B51A5">
        <w:rPr>
          <w:b/>
          <w:color w:val="000000"/>
          <w:sz w:val="28"/>
          <w:szCs w:val="28"/>
        </w:rPr>
        <w:t xml:space="preserve">           </w:t>
      </w:r>
      <w:r w:rsidR="004C467A" w:rsidRPr="00F31039">
        <w:rPr>
          <w:b/>
          <w:color w:val="000000"/>
          <w:sz w:val="28"/>
          <w:szCs w:val="28"/>
        </w:rPr>
        <w:t xml:space="preserve">Номинация  </w:t>
      </w:r>
      <w:r w:rsidR="007B51A5">
        <w:rPr>
          <w:b/>
          <w:color w:val="000000"/>
          <w:sz w:val="28"/>
          <w:szCs w:val="28"/>
        </w:rPr>
        <w:t xml:space="preserve">«Педагог - </w:t>
      </w:r>
      <w:proofErr w:type="spellStart"/>
      <w:r w:rsidR="007B51A5">
        <w:rPr>
          <w:b/>
          <w:color w:val="000000"/>
          <w:sz w:val="28"/>
          <w:szCs w:val="28"/>
        </w:rPr>
        <w:t>инфлюенсер</w:t>
      </w:r>
      <w:proofErr w:type="spellEnd"/>
      <w:r w:rsidR="007B51A5">
        <w:rPr>
          <w:b/>
          <w:color w:val="000000"/>
          <w:sz w:val="28"/>
          <w:szCs w:val="28"/>
        </w:rPr>
        <w:t>»</w:t>
      </w:r>
    </w:p>
    <w:p w:rsidR="00CA36B3" w:rsidRPr="003D3996" w:rsidRDefault="00CA36B3" w:rsidP="00CA36B3">
      <w:pPr>
        <w:pStyle w:val="aa"/>
        <w:contextualSpacing/>
        <w:jc w:val="both"/>
        <w:rPr>
          <w:sz w:val="28"/>
          <w:szCs w:val="28"/>
        </w:rPr>
      </w:pPr>
      <w:r w:rsidRPr="003D3996">
        <w:rPr>
          <w:sz w:val="28"/>
          <w:szCs w:val="28"/>
        </w:rPr>
        <w:t xml:space="preserve">Заявителем выступает воспитатель, педагогический работник, руководитель образовательной организации. </w:t>
      </w:r>
    </w:p>
    <w:p w:rsidR="00CA36B3" w:rsidRPr="00F31039" w:rsidRDefault="00CA36B3" w:rsidP="00CA36B3">
      <w:pPr>
        <w:pStyle w:val="aa"/>
        <w:contextualSpacing/>
        <w:jc w:val="both"/>
        <w:rPr>
          <w:sz w:val="28"/>
          <w:szCs w:val="28"/>
        </w:rPr>
      </w:pPr>
    </w:p>
    <w:p w:rsidR="00CA36B3" w:rsidRPr="00F31039" w:rsidRDefault="00CA36B3" w:rsidP="00CA36B3">
      <w:pPr>
        <w:pStyle w:val="aa"/>
        <w:contextualSpacing/>
        <w:jc w:val="both"/>
        <w:rPr>
          <w:sz w:val="28"/>
          <w:szCs w:val="28"/>
        </w:rPr>
      </w:pPr>
      <w:r w:rsidRPr="00F31039">
        <w:rPr>
          <w:sz w:val="28"/>
          <w:szCs w:val="28"/>
        </w:rPr>
        <w:t xml:space="preserve">Конкурсная заявка состоит из следующих разделов: «Общая информация», «Рекомендации», «Описание». </w:t>
      </w:r>
    </w:p>
    <w:p w:rsidR="00CA36B3" w:rsidRPr="00F31039" w:rsidRDefault="00CA36B3" w:rsidP="00CA36B3">
      <w:pPr>
        <w:pStyle w:val="aa"/>
        <w:contextualSpacing/>
        <w:jc w:val="both"/>
        <w:rPr>
          <w:b/>
          <w:sz w:val="28"/>
          <w:szCs w:val="28"/>
        </w:rPr>
      </w:pPr>
    </w:p>
    <w:p w:rsidR="00CA36B3" w:rsidRPr="00F31039" w:rsidRDefault="00CA36B3" w:rsidP="00CA36B3">
      <w:pPr>
        <w:pStyle w:val="aa"/>
        <w:ind w:left="720"/>
        <w:contextualSpacing/>
        <w:jc w:val="center"/>
        <w:rPr>
          <w:b/>
          <w:sz w:val="28"/>
          <w:szCs w:val="28"/>
        </w:rPr>
      </w:pPr>
      <w:r w:rsidRPr="00F31039">
        <w:rPr>
          <w:b/>
          <w:sz w:val="28"/>
          <w:szCs w:val="28"/>
        </w:rPr>
        <w:t>Общая информация</w:t>
      </w:r>
    </w:p>
    <w:p w:rsidR="00CA36B3" w:rsidRPr="00F31039" w:rsidRDefault="00CA36B3" w:rsidP="00CA36B3">
      <w:pPr>
        <w:pStyle w:val="aa"/>
        <w:contextualSpacing/>
        <w:jc w:val="both"/>
        <w:rPr>
          <w:sz w:val="28"/>
          <w:szCs w:val="28"/>
        </w:rPr>
      </w:pPr>
      <w:r w:rsidRPr="00F31039">
        <w:rPr>
          <w:sz w:val="28"/>
          <w:szCs w:val="28"/>
        </w:rPr>
        <w:t xml:space="preserve">Участник конкурса: </w:t>
      </w:r>
    </w:p>
    <w:p w:rsidR="00CA36B3" w:rsidRPr="00F31039" w:rsidRDefault="00CA36B3" w:rsidP="00CA36B3">
      <w:pPr>
        <w:pStyle w:val="aa"/>
        <w:contextualSpacing/>
        <w:jc w:val="both"/>
        <w:rPr>
          <w:sz w:val="28"/>
          <w:szCs w:val="28"/>
        </w:rPr>
      </w:pPr>
      <w:r w:rsidRPr="00F31039">
        <w:rPr>
          <w:sz w:val="28"/>
          <w:szCs w:val="28"/>
        </w:rPr>
        <w:t xml:space="preserve">Фамилия, имя, отчество </w:t>
      </w:r>
    </w:p>
    <w:p w:rsidR="00CA36B3" w:rsidRPr="00F31039" w:rsidRDefault="00CA36B3" w:rsidP="00CA36B3">
      <w:pPr>
        <w:pStyle w:val="aa"/>
        <w:contextualSpacing/>
        <w:jc w:val="both"/>
        <w:rPr>
          <w:sz w:val="28"/>
          <w:szCs w:val="28"/>
        </w:rPr>
      </w:pPr>
      <w:r w:rsidRPr="00F31039">
        <w:rPr>
          <w:sz w:val="28"/>
          <w:szCs w:val="28"/>
        </w:rPr>
        <w:t xml:space="preserve">Должность </w:t>
      </w:r>
    </w:p>
    <w:p w:rsidR="00CA36B3" w:rsidRPr="00F31039" w:rsidRDefault="00CA36B3" w:rsidP="00CA36B3">
      <w:pPr>
        <w:pStyle w:val="aa"/>
        <w:contextualSpacing/>
        <w:jc w:val="both"/>
        <w:rPr>
          <w:sz w:val="28"/>
          <w:szCs w:val="28"/>
        </w:rPr>
      </w:pPr>
      <w:r w:rsidRPr="00F31039">
        <w:rPr>
          <w:sz w:val="28"/>
          <w:szCs w:val="28"/>
        </w:rPr>
        <w:t>Дата рождения</w:t>
      </w:r>
    </w:p>
    <w:p w:rsidR="00CA36B3" w:rsidRPr="00F31039" w:rsidRDefault="00CA36B3" w:rsidP="00CA36B3">
      <w:pPr>
        <w:pStyle w:val="aa"/>
        <w:contextualSpacing/>
        <w:jc w:val="both"/>
        <w:rPr>
          <w:sz w:val="28"/>
          <w:szCs w:val="28"/>
        </w:rPr>
      </w:pPr>
    </w:p>
    <w:p w:rsidR="00CA36B3" w:rsidRPr="00F31039" w:rsidRDefault="00CA36B3" w:rsidP="00CA36B3">
      <w:pPr>
        <w:pStyle w:val="aa"/>
        <w:contextualSpacing/>
        <w:jc w:val="both"/>
        <w:rPr>
          <w:sz w:val="28"/>
          <w:szCs w:val="28"/>
        </w:rPr>
      </w:pPr>
      <w:r w:rsidRPr="00F31039">
        <w:rPr>
          <w:sz w:val="28"/>
          <w:szCs w:val="28"/>
        </w:rPr>
        <w:t>Номера контактных телефонов, адрес электронной почты</w:t>
      </w:r>
    </w:p>
    <w:p w:rsidR="00CA36B3" w:rsidRPr="00F31039" w:rsidRDefault="00CA36B3" w:rsidP="00CA36B3">
      <w:pPr>
        <w:pStyle w:val="aa"/>
        <w:contextualSpacing/>
        <w:jc w:val="both"/>
        <w:rPr>
          <w:sz w:val="28"/>
          <w:szCs w:val="28"/>
        </w:rPr>
      </w:pPr>
      <w:r w:rsidRPr="00F31039">
        <w:rPr>
          <w:sz w:val="28"/>
          <w:szCs w:val="28"/>
        </w:rPr>
        <w:t>Образование,   ученая   степень,   ученое   звание   (уровень,   учебное заведение)</w:t>
      </w:r>
    </w:p>
    <w:p w:rsidR="00CA36B3" w:rsidRPr="00F31039" w:rsidRDefault="00CA36B3" w:rsidP="00CA36B3">
      <w:pPr>
        <w:pStyle w:val="aa"/>
        <w:contextualSpacing/>
        <w:jc w:val="both"/>
        <w:rPr>
          <w:sz w:val="28"/>
          <w:szCs w:val="28"/>
        </w:rPr>
      </w:pPr>
      <w:r w:rsidRPr="00F31039">
        <w:rPr>
          <w:sz w:val="28"/>
          <w:szCs w:val="28"/>
        </w:rPr>
        <w:t>Профессиональная карьера (общий стаж работы, даты, места работы, должности)</w:t>
      </w:r>
    </w:p>
    <w:p w:rsidR="00CA36B3" w:rsidRPr="00F31039" w:rsidRDefault="00CA36B3" w:rsidP="00CA36B3">
      <w:pPr>
        <w:pStyle w:val="aa"/>
        <w:contextualSpacing/>
        <w:jc w:val="both"/>
        <w:rPr>
          <w:sz w:val="28"/>
          <w:szCs w:val="28"/>
        </w:rPr>
      </w:pPr>
      <w:r w:rsidRPr="00F31039">
        <w:rPr>
          <w:sz w:val="28"/>
          <w:szCs w:val="28"/>
        </w:rPr>
        <w:t>Наличие наград, званий (если имеется)</w:t>
      </w:r>
    </w:p>
    <w:p w:rsidR="00CA36B3" w:rsidRPr="00F31039" w:rsidRDefault="00CA36B3" w:rsidP="00CA36B3">
      <w:pPr>
        <w:pStyle w:val="aa"/>
        <w:contextualSpacing/>
        <w:jc w:val="both"/>
        <w:rPr>
          <w:sz w:val="28"/>
          <w:szCs w:val="28"/>
        </w:rPr>
      </w:pPr>
      <w:r w:rsidRPr="00F31039">
        <w:rPr>
          <w:sz w:val="28"/>
          <w:szCs w:val="28"/>
        </w:rPr>
        <w:t>Наименование образовательной организации (полностью)</w:t>
      </w:r>
    </w:p>
    <w:p w:rsidR="00CA36B3" w:rsidRPr="00F31039" w:rsidRDefault="00CA36B3" w:rsidP="00CA36B3">
      <w:pPr>
        <w:pStyle w:val="aa"/>
        <w:contextualSpacing/>
        <w:jc w:val="both"/>
        <w:rPr>
          <w:sz w:val="28"/>
          <w:szCs w:val="28"/>
        </w:rPr>
      </w:pPr>
      <w:r w:rsidRPr="00F31039">
        <w:rPr>
          <w:sz w:val="28"/>
          <w:szCs w:val="28"/>
        </w:rPr>
        <w:t>Полный адрес организации</w:t>
      </w:r>
    </w:p>
    <w:p w:rsidR="00CA36B3" w:rsidRPr="00F31039" w:rsidRDefault="00CA36B3" w:rsidP="00CA36B3">
      <w:pPr>
        <w:pStyle w:val="aa"/>
        <w:contextualSpacing/>
        <w:jc w:val="both"/>
        <w:rPr>
          <w:sz w:val="28"/>
          <w:szCs w:val="28"/>
        </w:rPr>
      </w:pPr>
      <w:r w:rsidRPr="00F31039">
        <w:rPr>
          <w:sz w:val="28"/>
          <w:szCs w:val="28"/>
        </w:rPr>
        <w:t>субъект РФ</w:t>
      </w:r>
    </w:p>
    <w:p w:rsidR="00CA36B3" w:rsidRPr="00F31039" w:rsidRDefault="00CA36B3" w:rsidP="00CA36B3">
      <w:pPr>
        <w:pStyle w:val="aa"/>
        <w:contextualSpacing/>
        <w:jc w:val="both"/>
        <w:rPr>
          <w:sz w:val="28"/>
          <w:szCs w:val="28"/>
        </w:rPr>
      </w:pPr>
      <w:r w:rsidRPr="00F31039">
        <w:rPr>
          <w:sz w:val="28"/>
          <w:szCs w:val="28"/>
        </w:rPr>
        <w:t>индекс</w:t>
      </w:r>
    </w:p>
    <w:p w:rsidR="00CA36B3" w:rsidRPr="00F31039" w:rsidRDefault="00CA36B3" w:rsidP="00CA36B3">
      <w:pPr>
        <w:pStyle w:val="aa"/>
        <w:contextualSpacing/>
        <w:jc w:val="both"/>
        <w:rPr>
          <w:sz w:val="28"/>
          <w:szCs w:val="28"/>
        </w:rPr>
      </w:pPr>
      <w:r w:rsidRPr="00F31039">
        <w:rPr>
          <w:sz w:val="28"/>
          <w:szCs w:val="28"/>
        </w:rPr>
        <w:t>населенный пункт</w:t>
      </w:r>
    </w:p>
    <w:p w:rsidR="00CA36B3" w:rsidRPr="00F31039" w:rsidRDefault="00CA36B3" w:rsidP="00CA36B3">
      <w:pPr>
        <w:pStyle w:val="aa"/>
        <w:contextualSpacing/>
        <w:jc w:val="both"/>
        <w:rPr>
          <w:sz w:val="28"/>
          <w:szCs w:val="28"/>
        </w:rPr>
      </w:pPr>
      <w:r w:rsidRPr="00F31039">
        <w:rPr>
          <w:sz w:val="28"/>
          <w:szCs w:val="28"/>
        </w:rPr>
        <w:t>улица</w:t>
      </w:r>
    </w:p>
    <w:p w:rsidR="00CA36B3" w:rsidRPr="00F31039" w:rsidRDefault="00CA36B3" w:rsidP="00CA36B3">
      <w:pPr>
        <w:pStyle w:val="aa"/>
        <w:contextualSpacing/>
        <w:jc w:val="both"/>
        <w:rPr>
          <w:sz w:val="28"/>
          <w:szCs w:val="28"/>
        </w:rPr>
      </w:pPr>
      <w:r w:rsidRPr="00F31039">
        <w:rPr>
          <w:sz w:val="28"/>
          <w:szCs w:val="28"/>
        </w:rPr>
        <w:t>дом</w:t>
      </w:r>
    </w:p>
    <w:p w:rsidR="00CA36B3" w:rsidRPr="00F31039" w:rsidRDefault="00CA36B3" w:rsidP="00CA36B3">
      <w:pPr>
        <w:pStyle w:val="aa"/>
        <w:contextualSpacing/>
        <w:jc w:val="both"/>
        <w:rPr>
          <w:sz w:val="28"/>
          <w:szCs w:val="28"/>
        </w:rPr>
      </w:pPr>
      <w:r w:rsidRPr="00F31039">
        <w:rPr>
          <w:sz w:val="28"/>
          <w:szCs w:val="28"/>
        </w:rPr>
        <w:t xml:space="preserve">федеральный телефонный код города, телефон, факс, </w:t>
      </w:r>
      <w:proofErr w:type="spellStart"/>
      <w:r w:rsidRPr="00F31039">
        <w:rPr>
          <w:sz w:val="28"/>
          <w:szCs w:val="28"/>
        </w:rPr>
        <w:t>e-mail</w:t>
      </w:r>
      <w:proofErr w:type="spellEnd"/>
      <w:r w:rsidRPr="00F31039">
        <w:rPr>
          <w:sz w:val="28"/>
          <w:szCs w:val="28"/>
        </w:rPr>
        <w:t xml:space="preserve"> </w:t>
      </w:r>
    </w:p>
    <w:p w:rsidR="00CA36B3" w:rsidRPr="00F31039" w:rsidRDefault="00CA36B3" w:rsidP="00CA36B3">
      <w:pPr>
        <w:pStyle w:val="aa"/>
        <w:contextualSpacing/>
        <w:jc w:val="both"/>
        <w:rPr>
          <w:sz w:val="28"/>
          <w:szCs w:val="28"/>
        </w:rPr>
      </w:pPr>
      <w:r w:rsidRPr="00F31039">
        <w:rPr>
          <w:sz w:val="28"/>
          <w:szCs w:val="28"/>
        </w:rPr>
        <w:t>Руководитель образовательной организации (ФИО, контактный телефон)</w:t>
      </w:r>
    </w:p>
    <w:p w:rsidR="00CA36B3" w:rsidRPr="00F31039" w:rsidRDefault="00CA36B3" w:rsidP="00CA36B3">
      <w:pPr>
        <w:pStyle w:val="aa"/>
        <w:contextualSpacing/>
        <w:jc w:val="both"/>
        <w:rPr>
          <w:sz w:val="28"/>
          <w:szCs w:val="28"/>
        </w:rPr>
      </w:pPr>
      <w:r w:rsidRPr="00F31039">
        <w:rPr>
          <w:sz w:val="28"/>
          <w:szCs w:val="28"/>
        </w:rPr>
        <w:t>Награды и иные достижения организации</w:t>
      </w:r>
    </w:p>
    <w:p w:rsidR="00CA36B3" w:rsidRPr="00F31039" w:rsidRDefault="00CA36B3" w:rsidP="00CA36B3">
      <w:pPr>
        <w:pStyle w:val="aa"/>
        <w:contextualSpacing/>
        <w:jc w:val="both"/>
        <w:rPr>
          <w:sz w:val="28"/>
          <w:szCs w:val="28"/>
        </w:rPr>
      </w:pPr>
    </w:p>
    <w:p w:rsidR="00CA36B3" w:rsidRPr="00F31039" w:rsidRDefault="00CA36B3" w:rsidP="00CA36B3">
      <w:pPr>
        <w:pStyle w:val="aa"/>
        <w:ind w:left="720"/>
        <w:contextualSpacing/>
        <w:jc w:val="center"/>
        <w:rPr>
          <w:b/>
          <w:sz w:val="28"/>
          <w:szCs w:val="28"/>
        </w:rPr>
      </w:pPr>
      <w:r w:rsidRPr="00F31039">
        <w:rPr>
          <w:b/>
          <w:sz w:val="28"/>
          <w:szCs w:val="28"/>
        </w:rPr>
        <w:t>Рекомендации</w:t>
      </w:r>
    </w:p>
    <w:p w:rsidR="00CA36B3" w:rsidRPr="00F31039" w:rsidRDefault="00CA36B3" w:rsidP="00CA36B3">
      <w:pPr>
        <w:pStyle w:val="aa"/>
        <w:ind w:left="720"/>
        <w:contextualSpacing/>
        <w:rPr>
          <w:b/>
          <w:sz w:val="28"/>
          <w:szCs w:val="28"/>
        </w:rPr>
      </w:pPr>
    </w:p>
    <w:p w:rsidR="00CA36B3" w:rsidRPr="00F31039" w:rsidRDefault="00CA36B3" w:rsidP="00CA36B3">
      <w:pPr>
        <w:contextualSpacing/>
        <w:jc w:val="both"/>
        <w:rPr>
          <w:bCs/>
          <w:color w:val="000000"/>
          <w:sz w:val="28"/>
          <w:szCs w:val="28"/>
        </w:rPr>
      </w:pPr>
      <w:r w:rsidRPr="00F31039">
        <w:rPr>
          <w:bCs/>
          <w:color w:val="000000"/>
          <w:sz w:val="28"/>
          <w:szCs w:val="28"/>
        </w:rPr>
        <w:t>Письма поддержки и рекомендации (органы управления образованием, родители, профессиональное сообщество и т.д.)</w:t>
      </w:r>
    </w:p>
    <w:p w:rsidR="00CA36B3" w:rsidRPr="00F31039" w:rsidRDefault="00CA36B3" w:rsidP="00CA36B3">
      <w:pPr>
        <w:contextualSpacing/>
        <w:jc w:val="both"/>
        <w:rPr>
          <w:bCs/>
          <w:color w:val="000000"/>
          <w:sz w:val="28"/>
          <w:szCs w:val="28"/>
        </w:rPr>
      </w:pPr>
      <w:r w:rsidRPr="00F31039">
        <w:rPr>
          <w:bCs/>
          <w:color w:val="000000"/>
          <w:sz w:val="28"/>
          <w:szCs w:val="28"/>
        </w:rPr>
        <w:t>Необходимо представить рекомендации:</w:t>
      </w:r>
    </w:p>
    <w:p w:rsidR="00CA36B3" w:rsidRPr="00F31039" w:rsidRDefault="00CA36B3" w:rsidP="00CA36B3">
      <w:pPr>
        <w:contextualSpacing/>
        <w:jc w:val="both"/>
        <w:rPr>
          <w:bCs/>
          <w:color w:val="000000"/>
          <w:sz w:val="28"/>
          <w:szCs w:val="28"/>
        </w:rPr>
      </w:pPr>
      <w:r w:rsidRPr="00F31039">
        <w:rPr>
          <w:bCs/>
          <w:color w:val="000000"/>
          <w:sz w:val="28"/>
          <w:szCs w:val="28"/>
        </w:rPr>
        <w:t>Руководителя образовательной организации;</w:t>
      </w:r>
    </w:p>
    <w:p w:rsidR="00CA36B3" w:rsidRPr="00F31039" w:rsidRDefault="00CA36B3" w:rsidP="00CA36B3">
      <w:pPr>
        <w:contextualSpacing/>
        <w:jc w:val="both"/>
        <w:rPr>
          <w:bCs/>
          <w:color w:val="000000"/>
          <w:sz w:val="28"/>
          <w:szCs w:val="28"/>
        </w:rPr>
      </w:pPr>
      <w:r w:rsidRPr="00F31039">
        <w:rPr>
          <w:bCs/>
          <w:color w:val="000000"/>
          <w:sz w:val="28"/>
          <w:szCs w:val="28"/>
        </w:rPr>
        <w:t>Родителей детей, посещающих образовательную организацию (</w:t>
      </w:r>
      <w:proofErr w:type="gramStart"/>
      <w:r w:rsidRPr="00F31039">
        <w:rPr>
          <w:bCs/>
          <w:color w:val="000000"/>
          <w:sz w:val="28"/>
          <w:szCs w:val="28"/>
        </w:rPr>
        <w:t>подписанные</w:t>
      </w:r>
      <w:proofErr w:type="gramEnd"/>
      <w:r w:rsidRPr="00F31039">
        <w:rPr>
          <w:bCs/>
          <w:color w:val="000000"/>
          <w:sz w:val="28"/>
          <w:szCs w:val="28"/>
        </w:rPr>
        <w:t xml:space="preserve"> 20 и более родителями, 5 и более – для негосударственных образовательных организаций).</w:t>
      </w:r>
    </w:p>
    <w:p w:rsidR="00CA36B3" w:rsidRPr="00F31039" w:rsidRDefault="00CA36B3" w:rsidP="00CA36B3">
      <w:pPr>
        <w:contextualSpacing/>
        <w:jc w:val="both"/>
        <w:rPr>
          <w:bCs/>
          <w:color w:val="000000"/>
          <w:sz w:val="28"/>
          <w:szCs w:val="28"/>
        </w:rPr>
      </w:pPr>
      <w:r w:rsidRPr="00F31039">
        <w:rPr>
          <w:bCs/>
          <w:color w:val="000000"/>
          <w:sz w:val="28"/>
          <w:szCs w:val="28"/>
        </w:rPr>
        <w:t>Приветствуется наличие рекомендаций от государственного органа управления образованием.</w:t>
      </w:r>
    </w:p>
    <w:p w:rsidR="00CA36B3" w:rsidRPr="00F31039" w:rsidRDefault="00CA36B3" w:rsidP="00CA36B3">
      <w:pPr>
        <w:contextualSpacing/>
        <w:jc w:val="both"/>
        <w:rPr>
          <w:bCs/>
          <w:color w:val="000000"/>
          <w:sz w:val="28"/>
          <w:szCs w:val="28"/>
        </w:rPr>
      </w:pPr>
      <w:r w:rsidRPr="00F31039">
        <w:rPr>
          <w:bCs/>
          <w:color w:val="000000"/>
          <w:sz w:val="28"/>
          <w:szCs w:val="28"/>
        </w:rPr>
        <w:t>Содержание рекомендаций:</w:t>
      </w:r>
    </w:p>
    <w:p w:rsidR="00CA36B3" w:rsidRPr="00F31039" w:rsidRDefault="00CA36B3" w:rsidP="00CA36B3">
      <w:pPr>
        <w:contextualSpacing/>
        <w:jc w:val="both"/>
        <w:rPr>
          <w:bCs/>
          <w:color w:val="000000"/>
          <w:sz w:val="28"/>
          <w:szCs w:val="28"/>
        </w:rPr>
      </w:pPr>
      <w:r w:rsidRPr="00F31039">
        <w:rPr>
          <w:bCs/>
          <w:color w:val="000000"/>
          <w:sz w:val="28"/>
          <w:szCs w:val="28"/>
        </w:rPr>
        <w:t xml:space="preserve">Фамилия, имя, отчество </w:t>
      </w:r>
      <w:proofErr w:type="gramStart"/>
      <w:r w:rsidRPr="00F31039">
        <w:rPr>
          <w:bCs/>
          <w:color w:val="000000"/>
          <w:sz w:val="28"/>
          <w:szCs w:val="28"/>
        </w:rPr>
        <w:t>рекомендующего</w:t>
      </w:r>
      <w:proofErr w:type="gramEnd"/>
    </w:p>
    <w:p w:rsidR="00CA36B3" w:rsidRPr="00F31039" w:rsidRDefault="00CA36B3" w:rsidP="00CA36B3">
      <w:pPr>
        <w:contextualSpacing/>
        <w:jc w:val="both"/>
        <w:rPr>
          <w:bCs/>
          <w:color w:val="000000"/>
          <w:sz w:val="28"/>
          <w:szCs w:val="28"/>
        </w:rPr>
      </w:pPr>
      <w:r w:rsidRPr="00F31039">
        <w:rPr>
          <w:bCs/>
          <w:color w:val="000000"/>
          <w:sz w:val="28"/>
          <w:szCs w:val="28"/>
        </w:rPr>
        <w:t>Место работы, должность</w:t>
      </w:r>
    </w:p>
    <w:p w:rsidR="00CA36B3" w:rsidRPr="00F31039" w:rsidRDefault="00CA36B3" w:rsidP="00CA36B3">
      <w:pPr>
        <w:contextualSpacing/>
        <w:jc w:val="both"/>
        <w:rPr>
          <w:bCs/>
          <w:color w:val="000000"/>
          <w:sz w:val="28"/>
          <w:szCs w:val="28"/>
        </w:rPr>
      </w:pPr>
      <w:r w:rsidRPr="00F31039">
        <w:rPr>
          <w:bCs/>
          <w:color w:val="000000"/>
          <w:sz w:val="28"/>
          <w:szCs w:val="28"/>
        </w:rPr>
        <w:lastRenderedPageBreak/>
        <w:t>Контактная информация (почтовый адрес, адрес электронной почты, телефоны)</w:t>
      </w:r>
    </w:p>
    <w:p w:rsidR="00CA36B3" w:rsidRPr="00F31039" w:rsidRDefault="00CA36B3" w:rsidP="00CA36B3">
      <w:pPr>
        <w:contextualSpacing/>
        <w:jc w:val="both"/>
        <w:rPr>
          <w:bCs/>
          <w:color w:val="000000"/>
          <w:sz w:val="28"/>
          <w:szCs w:val="28"/>
        </w:rPr>
      </w:pPr>
      <w:r w:rsidRPr="00F31039">
        <w:rPr>
          <w:bCs/>
          <w:color w:val="000000"/>
          <w:sz w:val="28"/>
          <w:szCs w:val="28"/>
        </w:rPr>
        <w:t>Рекомендация должна содержать ответы на следующие вопросы:</w:t>
      </w:r>
    </w:p>
    <w:p w:rsidR="00CA36B3" w:rsidRPr="00F31039" w:rsidRDefault="00CA36B3" w:rsidP="00CA36B3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F31039">
        <w:rPr>
          <w:color w:val="000000"/>
          <w:sz w:val="28"/>
          <w:szCs w:val="28"/>
        </w:rPr>
        <w:t>Какие профессиональные качества воспитателя Вы бы хотели отметить?</w:t>
      </w:r>
    </w:p>
    <w:p w:rsidR="00CA36B3" w:rsidRPr="00F31039" w:rsidRDefault="00CA36B3" w:rsidP="00CA36B3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F31039">
        <w:rPr>
          <w:color w:val="000000"/>
          <w:sz w:val="28"/>
          <w:szCs w:val="28"/>
        </w:rPr>
        <w:t>Какие личные качества воспитателя Вы бы хотели отметить?</w:t>
      </w:r>
    </w:p>
    <w:p w:rsidR="00CA36B3" w:rsidRPr="00F31039" w:rsidRDefault="00CA36B3" w:rsidP="00CA36B3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F31039">
        <w:rPr>
          <w:color w:val="000000"/>
          <w:sz w:val="28"/>
          <w:szCs w:val="28"/>
        </w:rPr>
        <w:t>Какие особенности методики обучения и воспитания Вы хотели бы особо отметить?</w:t>
      </w:r>
    </w:p>
    <w:p w:rsidR="00CA36B3" w:rsidRPr="00F31039" w:rsidRDefault="00CA36B3" w:rsidP="00CA36B3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F31039">
        <w:rPr>
          <w:color w:val="000000"/>
          <w:sz w:val="28"/>
          <w:szCs w:val="28"/>
        </w:rPr>
        <w:t>Почему, на Ваш взгляд, кандидат достоин победы в Конкурсе?</w:t>
      </w:r>
    </w:p>
    <w:p w:rsidR="00CA36B3" w:rsidRPr="00F31039" w:rsidRDefault="00CA36B3" w:rsidP="00CA36B3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F31039">
        <w:rPr>
          <w:color w:val="000000"/>
          <w:sz w:val="28"/>
          <w:szCs w:val="28"/>
        </w:rPr>
        <w:t>Каким Вы видите будущее кандидата в качестве воспитателя.</w:t>
      </w:r>
    </w:p>
    <w:p w:rsidR="00CA36B3" w:rsidRPr="00F31039" w:rsidRDefault="00CA36B3" w:rsidP="00CA36B3">
      <w:pPr>
        <w:pStyle w:val="aa"/>
        <w:contextualSpacing/>
        <w:jc w:val="both"/>
        <w:rPr>
          <w:sz w:val="28"/>
          <w:szCs w:val="28"/>
        </w:rPr>
      </w:pPr>
    </w:p>
    <w:p w:rsidR="00CA36B3" w:rsidRPr="00F31039" w:rsidRDefault="00CA36B3" w:rsidP="00CA36B3">
      <w:pPr>
        <w:ind w:left="360"/>
        <w:contextualSpacing/>
        <w:jc w:val="center"/>
        <w:rPr>
          <w:b/>
          <w:bCs/>
          <w:color w:val="000000"/>
          <w:sz w:val="28"/>
          <w:szCs w:val="28"/>
        </w:rPr>
      </w:pPr>
      <w:r w:rsidRPr="00F31039">
        <w:rPr>
          <w:b/>
          <w:bCs/>
          <w:color w:val="000000"/>
          <w:sz w:val="28"/>
          <w:szCs w:val="28"/>
        </w:rPr>
        <w:t>ОПИСАНИЕ</w:t>
      </w:r>
    </w:p>
    <w:p w:rsidR="00CA36B3" w:rsidRPr="00F31039" w:rsidRDefault="00CA36B3" w:rsidP="00CA36B3">
      <w:pPr>
        <w:ind w:left="720"/>
        <w:contextualSpacing/>
        <w:rPr>
          <w:b/>
          <w:bCs/>
          <w:color w:val="000000"/>
          <w:sz w:val="28"/>
          <w:szCs w:val="28"/>
        </w:rPr>
      </w:pPr>
    </w:p>
    <w:p w:rsidR="00CA36B3" w:rsidRPr="003D3996" w:rsidRDefault="00CA36B3" w:rsidP="00CA36B3">
      <w:pPr>
        <w:contextualSpacing/>
        <w:jc w:val="both"/>
        <w:rPr>
          <w:b/>
          <w:sz w:val="28"/>
          <w:szCs w:val="28"/>
        </w:rPr>
      </w:pPr>
      <w:r w:rsidRPr="00F31039">
        <w:rPr>
          <w:bCs/>
          <w:color w:val="000000"/>
          <w:sz w:val="28"/>
          <w:szCs w:val="28"/>
        </w:rPr>
        <w:t>Презентация*</w:t>
      </w:r>
      <w:r>
        <w:rPr>
          <w:bCs/>
          <w:color w:val="000000"/>
          <w:sz w:val="28"/>
          <w:szCs w:val="28"/>
        </w:rPr>
        <w:t xml:space="preserve"> </w:t>
      </w:r>
      <w:r w:rsidRPr="003D3996">
        <w:rPr>
          <w:bCs/>
          <w:sz w:val="28"/>
          <w:szCs w:val="28"/>
        </w:rPr>
        <w:t>научного проекта (исследования) в области дошкольного образования (педагогики и психологии дошкольной), определение авторского вклада.</w:t>
      </w:r>
    </w:p>
    <w:p w:rsidR="00CA36B3" w:rsidRPr="00F31039" w:rsidRDefault="00CA36B3" w:rsidP="00CA36B3">
      <w:pPr>
        <w:contextualSpacing/>
        <w:jc w:val="both"/>
        <w:rPr>
          <w:sz w:val="28"/>
          <w:szCs w:val="28"/>
        </w:rPr>
      </w:pPr>
      <w:r w:rsidRPr="00F31039">
        <w:rPr>
          <w:sz w:val="28"/>
          <w:szCs w:val="28"/>
        </w:rPr>
        <w:t>Ваши достижения (за последние 3-5 лет), их подтверждение (продукты, результаты, эффекты)</w:t>
      </w:r>
    </w:p>
    <w:p w:rsidR="00CA36B3" w:rsidRPr="00F31039" w:rsidRDefault="00CA36B3" w:rsidP="00CA36B3">
      <w:pPr>
        <w:contextualSpacing/>
        <w:jc w:val="both"/>
        <w:rPr>
          <w:sz w:val="28"/>
          <w:szCs w:val="28"/>
        </w:rPr>
      </w:pPr>
      <w:proofErr w:type="gramStart"/>
      <w:r w:rsidRPr="00F31039">
        <w:rPr>
          <w:sz w:val="28"/>
          <w:szCs w:val="28"/>
        </w:rPr>
        <w:t>Структура презентации практики* (для любой номинации (на 1 страницу)</w:t>
      </w:r>
      <w:proofErr w:type="gramEnd"/>
    </w:p>
    <w:p w:rsidR="00CA36B3" w:rsidRPr="00F31039" w:rsidRDefault="00CA36B3" w:rsidP="00CA36B3">
      <w:pPr>
        <w:contextualSpacing/>
        <w:jc w:val="both"/>
        <w:rPr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2458"/>
        <w:gridCol w:w="2458"/>
        <w:gridCol w:w="2458"/>
        <w:gridCol w:w="2458"/>
      </w:tblGrid>
      <w:tr w:rsidR="00CA36B3" w:rsidRPr="00F31039" w:rsidTr="006D77E0">
        <w:tc>
          <w:tcPr>
            <w:tcW w:w="2458" w:type="dxa"/>
          </w:tcPr>
          <w:p w:rsidR="00CA36B3" w:rsidRPr="00F31039" w:rsidRDefault="00CA36B3" w:rsidP="006D77E0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58" w:type="dxa"/>
          </w:tcPr>
          <w:p w:rsidR="00CA36B3" w:rsidRPr="00F31039" w:rsidRDefault="00CA36B3" w:rsidP="006D77E0">
            <w:pPr>
              <w:contextualSpacing/>
              <w:jc w:val="both"/>
              <w:rPr>
                <w:sz w:val="28"/>
                <w:szCs w:val="28"/>
              </w:rPr>
            </w:pPr>
            <w:r w:rsidRPr="00F31039">
              <w:rPr>
                <w:sz w:val="28"/>
                <w:szCs w:val="28"/>
              </w:rPr>
              <w:t>Направления (содержание) (в соответствии с задачами)</w:t>
            </w:r>
          </w:p>
        </w:tc>
        <w:tc>
          <w:tcPr>
            <w:tcW w:w="2458" w:type="dxa"/>
          </w:tcPr>
          <w:p w:rsidR="00CA36B3" w:rsidRPr="00F31039" w:rsidRDefault="00CA36B3" w:rsidP="006D77E0">
            <w:pPr>
              <w:contextualSpacing/>
              <w:jc w:val="both"/>
              <w:rPr>
                <w:sz w:val="28"/>
                <w:szCs w:val="28"/>
              </w:rPr>
            </w:pPr>
            <w:r w:rsidRPr="00F31039">
              <w:rPr>
                <w:sz w:val="28"/>
                <w:szCs w:val="28"/>
              </w:rPr>
              <w:t>Технологии (в соответствии с содержанием)</w:t>
            </w:r>
          </w:p>
        </w:tc>
        <w:tc>
          <w:tcPr>
            <w:tcW w:w="2458" w:type="dxa"/>
          </w:tcPr>
          <w:p w:rsidR="00CA36B3" w:rsidRPr="00F31039" w:rsidRDefault="00CA36B3" w:rsidP="006D77E0">
            <w:pPr>
              <w:contextualSpacing/>
              <w:jc w:val="both"/>
              <w:rPr>
                <w:sz w:val="28"/>
                <w:szCs w:val="28"/>
              </w:rPr>
            </w:pPr>
            <w:r w:rsidRPr="00F31039">
              <w:rPr>
                <w:sz w:val="28"/>
                <w:szCs w:val="28"/>
              </w:rPr>
              <w:t>Результат (в соответствии с задачами)</w:t>
            </w:r>
          </w:p>
        </w:tc>
      </w:tr>
      <w:tr w:rsidR="00CA36B3" w:rsidRPr="00F31039" w:rsidTr="006D77E0">
        <w:tc>
          <w:tcPr>
            <w:tcW w:w="2458" w:type="dxa"/>
          </w:tcPr>
          <w:p w:rsidR="00CA36B3" w:rsidRPr="00F31039" w:rsidRDefault="00CA36B3" w:rsidP="006D77E0">
            <w:pPr>
              <w:contextualSpacing/>
              <w:jc w:val="both"/>
              <w:rPr>
                <w:sz w:val="28"/>
                <w:szCs w:val="28"/>
              </w:rPr>
            </w:pPr>
            <w:r w:rsidRPr="00F31039">
              <w:rPr>
                <w:sz w:val="28"/>
                <w:szCs w:val="28"/>
              </w:rPr>
              <w:t xml:space="preserve">Цель </w:t>
            </w:r>
          </w:p>
        </w:tc>
        <w:tc>
          <w:tcPr>
            <w:tcW w:w="2458" w:type="dxa"/>
          </w:tcPr>
          <w:p w:rsidR="00CA36B3" w:rsidRPr="00F31039" w:rsidRDefault="00CA36B3" w:rsidP="006D77E0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58" w:type="dxa"/>
          </w:tcPr>
          <w:p w:rsidR="00CA36B3" w:rsidRPr="00F31039" w:rsidRDefault="00CA36B3" w:rsidP="006D77E0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58" w:type="dxa"/>
          </w:tcPr>
          <w:p w:rsidR="00CA36B3" w:rsidRPr="00F31039" w:rsidRDefault="00CA36B3" w:rsidP="006D77E0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CA36B3" w:rsidRPr="00F31039" w:rsidTr="006D77E0">
        <w:tc>
          <w:tcPr>
            <w:tcW w:w="2458" w:type="dxa"/>
          </w:tcPr>
          <w:p w:rsidR="00CA36B3" w:rsidRPr="00F31039" w:rsidRDefault="00CA36B3" w:rsidP="006D77E0">
            <w:pPr>
              <w:contextualSpacing/>
              <w:jc w:val="both"/>
              <w:rPr>
                <w:sz w:val="28"/>
                <w:szCs w:val="28"/>
              </w:rPr>
            </w:pPr>
            <w:r w:rsidRPr="00F31039">
              <w:rPr>
                <w:sz w:val="28"/>
                <w:szCs w:val="28"/>
              </w:rPr>
              <w:t>Задача 1</w:t>
            </w:r>
          </w:p>
        </w:tc>
        <w:tc>
          <w:tcPr>
            <w:tcW w:w="2458" w:type="dxa"/>
          </w:tcPr>
          <w:p w:rsidR="00CA36B3" w:rsidRPr="00F31039" w:rsidRDefault="00CA36B3" w:rsidP="006D77E0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58" w:type="dxa"/>
          </w:tcPr>
          <w:p w:rsidR="00CA36B3" w:rsidRPr="00F31039" w:rsidRDefault="00CA36B3" w:rsidP="006D77E0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58" w:type="dxa"/>
          </w:tcPr>
          <w:p w:rsidR="00CA36B3" w:rsidRPr="00F31039" w:rsidRDefault="00CA36B3" w:rsidP="006D77E0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CA36B3" w:rsidRPr="00F31039" w:rsidTr="006D77E0">
        <w:tc>
          <w:tcPr>
            <w:tcW w:w="2458" w:type="dxa"/>
          </w:tcPr>
          <w:p w:rsidR="00CA36B3" w:rsidRPr="00F31039" w:rsidRDefault="00CA36B3" w:rsidP="006D77E0">
            <w:pPr>
              <w:contextualSpacing/>
              <w:jc w:val="both"/>
              <w:rPr>
                <w:sz w:val="28"/>
                <w:szCs w:val="28"/>
              </w:rPr>
            </w:pPr>
            <w:r w:rsidRPr="00F31039">
              <w:rPr>
                <w:sz w:val="28"/>
                <w:szCs w:val="28"/>
              </w:rPr>
              <w:t>Задача …</w:t>
            </w:r>
          </w:p>
        </w:tc>
        <w:tc>
          <w:tcPr>
            <w:tcW w:w="2458" w:type="dxa"/>
          </w:tcPr>
          <w:p w:rsidR="00CA36B3" w:rsidRPr="00F31039" w:rsidRDefault="00CA36B3" w:rsidP="006D77E0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58" w:type="dxa"/>
          </w:tcPr>
          <w:p w:rsidR="00CA36B3" w:rsidRPr="00F31039" w:rsidRDefault="00CA36B3" w:rsidP="006D77E0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58" w:type="dxa"/>
          </w:tcPr>
          <w:p w:rsidR="00CA36B3" w:rsidRPr="00F31039" w:rsidRDefault="00CA36B3" w:rsidP="006D77E0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CA36B3" w:rsidRPr="00F31039" w:rsidRDefault="00CA36B3" w:rsidP="00CA36B3">
      <w:pPr>
        <w:contextualSpacing/>
        <w:jc w:val="both"/>
        <w:rPr>
          <w:sz w:val="28"/>
          <w:szCs w:val="28"/>
        </w:rPr>
      </w:pPr>
    </w:p>
    <w:p w:rsidR="00CA36B3" w:rsidRDefault="00CA36B3" w:rsidP="00CA36B3">
      <w:pPr>
        <w:contextualSpacing/>
        <w:jc w:val="both"/>
        <w:rPr>
          <w:b/>
          <w:sz w:val="28"/>
          <w:szCs w:val="28"/>
        </w:rPr>
      </w:pPr>
      <w:proofErr w:type="gramStart"/>
      <w:r w:rsidRPr="00F31039">
        <w:rPr>
          <w:b/>
          <w:sz w:val="28"/>
          <w:szCs w:val="28"/>
        </w:rPr>
        <w:t xml:space="preserve">Вся работа должна состоять из одного файла формата </w:t>
      </w:r>
      <w:r w:rsidRPr="00F31039">
        <w:rPr>
          <w:b/>
          <w:sz w:val="28"/>
          <w:szCs w:val="28"/>
          <w:lang w:val="en-US"/>
        </w:rPr>
        <w:t>WORD</w:t>
      </w:r>
      <w:r w:rsidRPr="00F31039">
        <w:rPr>
          <w:b/>
          <w:sz w:val="28"/>
          <w:szCs w:val="28"/>
        </w:rPr>
        <w:t xml:space="preserve"> (все страницы заявки должны быть размещены в одном файле – общим объемом не более 4 страниц (за исключением рекомендаций) + </w:t>
      </w:r>
      <w:proofErr w:type="spellStart"/>
      <w:r w:rsidRPr="00F31039">
        <w:rPr>
          <w:b/>
          <w:sz w:val="28"/>
          <w:szCs w:val="28"/>
        </w:rPr>
        <w:t>Видеоработа</w:t>
      </w:r>
      <w:proofErr w:type="spellEnd"/>
      <w:r w:rsidRPr="00F31039">
        <w:rPr>
          <w:b/>
          <w:sz w:val="28"/>
          <w:szCs w:val="28"/>
        </w:rPr>
        <w:t xml:space="preserve"> в 1 файле </w:t>
      </w:r>
      <w:proofErr w:type="spellStart"/>
      <w:r w:rsidRPr="00F31039">
        <w:rPr>
          <w:b/>
          <w:sz w:val="28"/>
          <w:szCs w:val="28"/>
        </w:rPr>
        <w:t>видеоформата</w:t>
      </w:r>
      <w:proofErr w:type="spellEnd"/>
      <w:r w:rsidRPr="00F31039">
        <w:rPr>
          <w:b/>
          <w:sz w:val="28"/>
          <w:szCs w:val="28"/>
        </w:rPr>
        <w:t xml:space="preserve"> </w:t>
      </w:r>
      <w:r w:rsidRPr="00F31039">
        <w:rPr>
          <w:b/>
          <w:sz w:val="28"/>
          <w:szCs w:val="28"/>
          <w:lang w:val="en-US"/>
        </w:rPr>
        <w:t>mp</w:t>
      </w:r>
      <w:r w:rsidRPr="00F31039">
        <w:rPr>
          <w:b/>
          <w:sz w:val="28"/>
          <w:szCs w:val="28"/>
        </w:rPr>
        <w:t xml:space="preserve">4 длительностью не более 10 минут. </w:t>
      </w:r>
      <w:proofErr w:type="gramEnd"/>
    </w:p>
    <w:p w:rsidR="00CA36B3" w:rsidRDefault="00CA36B3" w:rsidP="00CA36B3">
      <w:pPr>
        <w:contextualSpacing/>
        <w:jc w:val="both"/>
        <w:rPr>
          <w:b/>
          <w:sz w:val="28"/>
          <w:szCs w:val="28"/>
        </w:rPr>
      </w:pPr>
    </w:p>
    <w:p w:rsidR="004C467A" w:rsidRPr="00F31039" w:rsidRDefault="004C467A" w:rsidP="004C467A">
      <w:pPr>
        <w:contextualSpacing/>
        <w:jc w:val="both"/>
        <w:rPr>
          <w:b/>
          <w:sz w:val="28"/>
          <w:szCs w:val="28"/>
        </w:rPr>
      </w:pPr>
    </w:p>
    <w:sectPr w:rsidR="004C467A" w:rsidRPr="00F31039" w:rsidSect="00D47362">
      <w:pgSz w:w="11906" w:h="16838"/>
      <w:pgMar w:top="1134" w:right="70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D69" w:rsidRDefault="00276D69" w:rsidP="00F87BB4">
      <w:r>
        <w:separator/>
      </w:r>
    </w:p>
  </w:endnote>
  <w:endnote w:type="continuationSeparator" w:id="0">
    <w:p w:rsidR="00276D69" w:rsidRDefault="00276D69" w:rsidP="00F87B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D69" w:rsidRDefault="00276D69" w:rsidP="00F87BB4">
      <w:r>
        <w:separator/>
      </w:r>
    </w:p>
  </w:footnote>
  <w:footnote w:type="continuationSeparator" w:id="0">
    <w:p w:rsidR="00276D69" w:rsidRDefault="00276D69" w:rsidP="00F87B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626263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626263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626263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626263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626263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626263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626263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626263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626263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singleLevel"/>
    <w:tmpl w:val="00000005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7"/>
    <w:multiLevelType w:val="multilevel"/>
    <w:tmpl w:val="00000006"/>
    <w:lvl w:ilvl="0">
      <w:start w:val="1"/>
      <w:numFmt w:val="decimal"/>
      <w:lvlText w:val="3.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3.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5">
    <w:nsid w:val="03FF04F6"/>
    <w:multiLevelType w:val="hybridMultilevel"/>
    <w:tmpl w:val="A0E61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342C2A"/>
    <w:multiLevelType w:val="multilevel"/>
    <w:tmpl w:val="452E7EF6"/>
    <w:lvl w:ilvl="0">
      <w:start w:val="1"/>
      <w:numFmt w:val="decimal"/>
      <w:lvlText w:val="%1."/>
      <w:legacy w:legacy="1" w:legacySpace="0" w:legacyIndent="377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ACD1C1E"/>
    <w:multiLevelType w:val="hybridMultilevel"/>
    <w:tmpl w:val="6A96867E"/>
    <w:lvl w:ilvl="0" w:tplc="DC4CCD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DA1AC2F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  <w:b/>
      </w:rPr>
    </w:lvl>
    <w:lvl w:ilvl="2" w:tplc="B32C537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  <w:b/>
      </w:rPr>
    </w:lvl>
    <w:lvl w:ilvl="3" w:tplc="9B08095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9FF8546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87EE331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C612368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4440984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436ACB9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8">
    <w:nsid w:val="1068105D"/>
    <w:multiLevelType w:val="hybridMultilevel"/>
    <w:tmpl w:val="710669B6"/>
    <w:lvl w:ilvl="0" w:tplc="EF6C85B8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2E51C5C"/>
    <w:multiLevelType w:val="hybridMultilevel"/>
    <w:tmpl w:val="32F68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C349F8"/>
    <w:multiLevelType w:val="hybridMultilevel"/>
    <w:tmpl w:val="ADCC1786"/>
    <w:lvl w:ilvl="0" w:tplc="E9F4EA0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14D01A93"/>
    <w:multiLevelType w:val="hybridMultilevel"/>
    <w:tmpl w:val="5EB83156"/>
    <w:lvl w:ilvl="0" w:tplc="0419000F">
      <w:start w:val="1"/>
      <w:numFmt w:val="decimal"/>
      <w:lvlText w:val="%1."/>
      <w:lvlJc w:val="left"/>
      <w:pPr>
        <w:ind w:left="6598" w:hanging="360"/>
      </w:pPr>
    </w:lvl>
    <w:lvl w:ilvl="1" w:tplc="04190019">
      <w:start w:val="1"/>
      <w:numFmt w:val="lowerLetter"/>
      <w:lvlText w:val="%2."/>
      <w:lvlJc w:val="left"/>
      <w:pPr>
        <w:ind w:left="7318" w:hanging="360"/>
      </w:pPr>
    </w:lvl>
    <w:lvl w:ilvl="2" w:tplc="0419001B">
      <w:start w:val="1"/>
      <w:numFmt w:val="lowerRoman"/>
      <w:lvlText w:val="%3."/>
      <w:lvlJc w:val="right"/>
      <w:pPr>
        <w:ind w:left="8038" w:hanging="180"/>
      </w:pPr>
    </w:lvl>
    <w:lvl w:ilvl="3" w:tplc="0419000F">
      <w:start w:val="1"/>
      <w:numFmt w:val="decimal"/>
      <w:lvlText w:val="%4."/>
      <w:lvlJc w:val="left"/>
      <w:pPr>
        <w:ind w:left="8758" w:hanging="360"/>
      </w:pPr>
    </w:lvl>
    <w:lvl w:ilvl="4" w:tplc="04190019">
      <w:start w:val="1"/>
      <w:numFmt w:val="lowerLetter"/>
      <w:lvlText w:val="%5."/>
      <w:lvlJc w:val="left"/>
      <w:pPr>
        <w:ind w:left="9478" w:hanging="360"/>
      </w:pPr>
    </w:lvl>
    <w:lvl w:ilvl="5" w:tplc="0419001B">
      <w:start w:val="1"/>
      <w:numFmt w:val="lowerRoman"/>
      <w:lvlText w:val="%6."/>
      <w:lvlJc w:val="right"/>
      <w:pPr>
        <w:ind w:left="10198" w:hanging="180"/>
      </w:pPr>
    </w:lvl>
    <w:lvl w:ilvl="6" w:tplc="0419000F">
      <w:start w:val="1"/>
      <w:numFmt w:val="decimal"/>
      <w:lvlText w:val="%7."/>
      <w:lvlJc w:val="left"/>
      <w:pPr>
        <w:ind w:left="10918" w:hanging="360"/>
      </w:pPr>
    </w:lvl>
    <w:lvl w:ilvl="7" w:tplc="04190019">
      <w:start w:val="1"/>
      <w:numFmt w:val="lowerLetter"/>
      <w:lvlText w:val="%8."/>
      <w:lvlJc w:val="left"/>
      <w:pPr>
        <w:ind w:left="11638" w:hanging="360"/>
      </w:pPr>
    </w:lvl>
    <w:lvl w:ilvl="8" w:tplc="0419001B">
      <w:start w:val="1"/>
      <w:numFmt w:val="lowerRoman"/>
      <w:lvlText w:val="%9."/>
      <w:lvlJc w:val="right"/>
      <w:pPr>
        <w:ind w:left="12358" w:hanging="180"/>
      </w:pPr>
    </w:lvl>
  </w:abstractNum>
  <w:abstractNum w:abstractNumId="12">
    <w:nsid w:val="14E53897"/>
    <w:multiLevelType w:val="multilevel"/>
    <w:tmpl w:val="8CF87684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23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3">
    <w:nsid w:val="193E10F3"/>
    <w:multiLevelType w:val="hybridMultilevel"/>
    <w:tmpl w:val="16B46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FE15F8"/>
    <w:multiLevelType w:val="hybridMultilevel"/>
    <w:tmpl w:val="710669B6"/>
    <w:lvl w:ilvl="0" w:tplc="EF6C85B8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38854CF"/>
    <w:multiLevelType w:val="multilevel"/>
    <w:tmpl w:val="A82E68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24906EDF"/>
    <w:multiLevelType w:val="multilevel"/>
    <w:tmpl w:val="7B1C5CBC"/>
    <w:lvl w:ilvl="0">
      <w:start w:val="5"/>
      <w:numFmt w:val="decimal"/>
      <w:lvlText w:val="%1."/>
      <w:lvlJc w:val="left"/>
      <w:pPr>
        <w:ind w:left="2843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>
    <w:nsid w:val="24A90FD2"/>
    <w:multiLevelType w:val="hybridMultilevel"/>
    <w:tmpl w:val="B532C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5577CB"/>
    <w:multiLevelType w:val="multilevel"/>
    <w:tmpl w:val="E4C8822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2D2926C9"/>
    <w:multiLevelType w:val="hybridMultilevel"/>
    <w:tmpl w:val="0CDE0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173AF0"/>
    <w:multiLevelType w:val="hybridMultilevel"/>
    <w:tmpl w:val="70668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4F080F"/>
    <w:multiLevelType w:val="multilevel"/>
    <w:tmpl w:val="0D6664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37EF0767"/>
    <w:multiLevelType w:val="hybridMultilevel"/>
    <w:tmpl w:val="6A744FA2"/>
    <w:lvl w:ilvl="0" w:tplc="40B6ED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9DE46B2"/>
    <w:multiLevelType w:val="multilevel"/>
    <w:tmpl w:val="9EEAE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F3812F0"/>
    <w:multiLevelType w:val="hybridMultilevel"/>
    <w:tmpl w:val="7DD26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EF2BFD"/>
    <w:multiLevelType w:val="multilevel"/>
    <w:tmpl w:val="9B36E12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>
    <w:nsid w:val="4338711C"/>
    <w:multiLevelType w:val="multilevel"/>
    <w:tmpl w:val="0ED4374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7">
    <w:nsid w:val="45465A32"/>
    <w:multiLevelType w:val="hybridMultilevel"/>
    <w:tmpl w:val="DF9CE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AA681E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5C0A57"/>
    <w:multiLevelType w:val="hybridMultilevel"/>
    <w:tmpl w:val="310C13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FC627D"/>
    <w:multiLevelType w:val="hybridMultilevel"/>
    <w:tmpl w:val="26E0DD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8005D1B"/>
    <w:multiLevelType w:val="multilevel"/>
    <w:tmpl w:val="340063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31">
    <w:nsid w:val="4A097A1C"/>
    <w:multiLevelType w:val="hybridMultilevel"/>
    <w:tmpl w:val="C70A68C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2">
    <w:nsid w:val="4BF12352"/>
    <w:multiLevelType w:val="hybridMultilevel"/>
    <w:tmpl w:val="9564C7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E513AC"/>
    <w:multiLevelType w:val="multilevel"/>
    <w:tmpl w:val="AC7814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58F45658"/>
    <w:multiLevelType w:val="hybridMultilevel"/>
    <w:tmpl w:val="FDF2F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0300CA"/>
    <w:multiLevelType w:val="hybridMultilevel"/>
    <w:tmpl w:val="A5227780"/>
    <w:lvl w:ilvl="0" w:tplc="E9F4EA0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6">
    <w:nsid w:val="5A1E054C"/>
    <w:multiLevelType w:val="hybridMultilevel"/>
    <w:tmpl w:val="9564C7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545049"/>
    <w:multiLevelType w:val="multilevel"/>
    <w:tmpl w:val="A7FE6486"/>
    <w:styleLink w:val="WWNum2"/>
    <w:lvl w:ilvl="0">
      <w:numFmt w:val="bullet"/>
      <w:lvlText w:val="▪"/>
      <w:lvlJc w:val="left"/>
      <w:pPr>
        <w:ind w:left="766" w:firstLine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1">
      <w:numFmt w:val="bullet"/>
      <w:lvlText w:val="o"/>
      <w:lvlJc w:val="left"/>
      <w:pPr>
        <w:ind w:left="707" w:firstLine="2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2">
      <w:numFmt w:val="bullet"/>
      <w:lvlText w:val="▪"/>
      <w:lvlJc w:val="left"/>
      <w:pPr>
        <w:ind w:left="720" w:firstLine="14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3">
      <w:numFmt w:val="bullet"/>
      <w:lvlText w:val="•"/>
      <w:lvlJc w:val="left"/>
      <w:pPr>
        <w:ind w:left="1440" w:firstLine="2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4">
      <w:numFmt w:val="bullet"/>
      <w:lvlText w:val="o"/>
      <w:lvlJc w:val="left"/>
      <w:pPr>
        <w:ind w:left="2160" w:firstLine="3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5">
      <w:numFmt w:val="bullet"/>
      <w:lvlText w:val="▪"/>
      <w:lvlJc w:val="left"/>
      <w:pPr>
        <w:ind w:left="2880" w:firstLine="5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6">
      <w:numFmt w:val="bullet"/>
      <w:lvlText w:val="•"/>
      <w:lvlJc w:val="left"/>
      <w:pPr>
        <w:ind w:left="3600" w:firstLine="62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7">
      <w:numFmt w:val="bullet"/>
      <w:lvlText w:val="o"/>
      <w:lvlJc w:val="left"/>
      <w:pPr>
        <w:ind w:left="4320" w:firstLine="74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8">
      <w:numFmt w:val="bullet"/>
      <w:lvlText w:val="▪"/>
      <w:lvlJc w:val="left"/>
      <w:pPr>
        <w:ind w:left="5040" w:firstLine="8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</w:abstractNum>
  <w:abstractNum w:abstractNumId="38">
    <w:nsid w:val="5E203515"/>
    <w:multiLevelType w:val="multilevel"/>
    <w:tmpl w:val="55EC9FCA"/>
    <w:styleLink w:val="WWNum4"/>
    <w:lvl w:ilvl="0">
      <w:numFmt w:val="bullet"/>
      <w:lvlText w:val="•"/>
      <w:lvlJc w:val="left"/>
      <w:pPr>
        <w:ind w:left="344" w:hanging="20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1">
      <w:numFmt w:val="bullet"/>
      <w:lvlText w:val="o"/>
      <w:lvlJc w:val="left"/>
      <w:pPr>
        <w:ind w:left="720" w:firstLine="5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2">
      <w:numFmt w:val="bullet"/>
      <w:lvlText w:val="▪"/>
      <w:lvlJc w:val="left"/>
      <w:pPr>
        <w:ind w:left="2171" w:hanging="14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3">
      <w:numFmt w:val="bullet"/>
      <w:lvlText w:val="•"/>
      <w:lvlJc w:val="left"/>
      <w:pPr>
        <w:ind w:left="2171" w:hanging="146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4">
      <w:numFmt w:val="bullet"/>
      <w:lvlText w:val="o"/>
      <w:lvlJc w:val="left"/>
      <w:pPr>
        <w:ind w:left="2880" w:hanging="14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5">
      <w:numFmt w:val="bullet"/>
      <w:lvlText w:val="▪"/>
      <w:lvlJc w:val="left"/>
      <w:pPr>
        <w:ind w:left="3600" w:hanging="14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6">
      <w:numFmt w:val="bullet"/>
      <w:lvlText w:val="•"/>
      <w:lvlJc w:val="left"/>
      <w:pPr>
        <w:ind w:left="4320" w:hanging="146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7">
      <w:numFmt w:val="bullet"/>
      <w:lvlText w:val="o"/>
      <w:lvlJc w:val="left"/>
      <w:pPr>
        <w:ind w:left="5040" w:hanging="14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8">
      <w:numFmt w:val="bullet"/>
      <w:lvlText w:val="▪"/>
      <w:lvlJc w:val="left"/>
      <w:pPr>
        <w:ind w:left="5760" w:hanging="14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</w:abstractNum>
  <w:abstractNum w:abstractNumId="39">
    <w:nsid w:val="69D31B2D"/>
    <w:multiLevelType w:val="multilevel"/>
    <w:tmpl w:val="891A472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0">
    <w:nsid w:val="6E481D21"/>
    <w:multiLevelType w:val="hybridMultilevel"/>
    <w:tmpl w:val="5CA82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B609CC"/>
    <w:multiLevelType w:val="hybridMultilevel"/>
    <w:tmpl w:val="52FA9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484792"/>
    <w:multiLevelType w:val="hybridMultilevel"/>
    <w:tmpl w:val="F3E6455E"/>
    <w:lvl w:ilvl="0" w:tplc="0419000F">
      <w:start w:val="1"/>
      <w:numFmt w:val="decimal"/>
      <w:lvlText w:val="%1."/>
      <w:lvlJc w:val="left"/>
      <w:pPr>
        <w:ind w:left="503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63466A"/>
    <w:multiLevelType w:val="multilevel"/>
    <w:tmpl w:val="4350D86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4">
    <w:nsid w:val="7B913759"/>
    <w:multiLevelType w:val="hybridMultilevel"/>
    <w:tmpl w:val="225EE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CD75BD"/>
    <w:multiLevelType w:val="hybridMultilevel"/>
    <w:tmpl w:val="E266E874"/>
    <w:lvl w:ilvl="0" w:tplc="C4DA88AE">
      <w:start w:val="1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F58278C"/>
    <w:multiLevelType w:val="multilevel"/>
    <w:tmpl w:val="BCFEF60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3"/>
  </w:num>
  <w:num w:numId="2">
    <w:abstractNumId w:val="19"/>
  </w:num>
  <w:num w:numId="3">
    <w:abstractNumId w:val="3"/>
  </w:num>
  <w:num w:numId="4">
    <w:abstractNumId w:val="13"/>
  </w:num>
  <w:num w:numId="5">
    <w:abstractNumId w:val="6"/>
  </w:num>
  <w:num w:numId="6">
    <w:abstractNumId w:val="24"/>
  </w:num>
  <w:num w:numId="7">
    <w:abstractNumId w:val="27"/>
  </w:num>
  <w:num w:numId="8">
    <w:abstractNumId w:val="40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22"/>
  </w:num>
  <w:num w:numId="13">
    <w:abstractNumId w:val="31"/>
  </w:num>
  <w:num w:numId="14">
    <w:abstractNumId w:val="11"/>
  </w:num>
  <w:num w:numId="15">
    <w:abstractNumId w:val="46"/>
  </w:num>
  <w:num w:numId="1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</w:num>
  <w:num w:numId="18">
    <w:abstractNumId w:val="33"/>
  </w:num>
  <w:num w:numId="19">
    <w:abstractNumId w:val="30"/>
  </w:num>
  <w:num w:numId="20">
    <w:abstractNumId w:val="11"/>
  </w:num>
  <w:num w:numId="21">
    <w:abstractNumId w:val="10"/>
  </w:num>
  <w:num w:numId="22">
    <w:abstractNumId w:val="4"/>
  </w:num>
  <w:num w:numId="23">
    <w:abstractNumId w:val="35"/>
  </w:num>
  <w:num w:numId="24">
    <w:abstractNumId w:val="0"/>
  </w:num>
  <w:num w:numId="25">
    <w:abstractNumId w:val="1"/>
  </w:num>
  <w:num w:numId="26">
    <w:abstractNumId w:val="44"/>
  </w:num>
  <w:num w:numId="27">
    <w:abstractNumId w:val="18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26"/>
  </w:num>
  <w:num w:numId="31">
    <w:abstractNumId w:val="8"/>
  </w:num>
  <w:num w:numId="32">
    <w:abstractNumId w:val="14"/>
  </w:num>
  <w:num w:numId="33">
    <w:abstractNumId w:val="36"/>
  </w:num>
  <w:num w:numId="34">
    <w:abstractNumId w:val="28"/>
  </w:num>
  <w:num w:numId="35">
    <w:abstractNumId w:val="16"/>
  </w:num>
  <w:num w:numId="36">
    <w:abstractNumId w:val="32"/>
  </w:num>
  <w:num w:numId="37">
    <w:abstractNumId w:val="37"/>
  </w:num>
  <w:num w:numId="38">
    <w:abstractNumId w:val="39"/>
  </w:num>
  <w:num w:numId="39">
    <w:abstractNumId w:val="38"/>
  </w:num>
  <w:num w:numId="40">
    <w:abstractNumId w:val="21"/>
  </w:num>
  <w:num w:numId="41">
    <w:abstractNumId w:val="5"/>
  </w:num>
  <w:num w:numId="42">
    <w:abstractNumId w:val="34"/>
  </w:num>
  <w:num w:numId="43">
    <w:abstractNumId w:val="17"/>
  </w:num>
  <w:num w:numId="44">
    <w:abstractNumId w:val="9"/>
  </w:num>
  <w:num w:numId="45">
    <w:abstractNumId w:val="25"/>
  </w:num>
  <w:num w:numId="46">
    <w:abstractNumId w:val="41"/>
  </w:num>
  <w:num w:numId="47">
    <w:abstractNumId w:val="43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4903"/>
    <w:rsid w:val="00001B0A"/>
    <w:rsid w:val="00001D82"/>
    <w:rsid w:val="000045DD"/>
    <w:rsid w:val="00004FD0"/>
    <w:rsid w:val="0001045D"/>
    <w:rsid w:val="00010A02"/>
    <w:rsid w:val="0001131B"/>
    <w:rsid w:val="0001427D"/>
    <w:rsid w:val="00016496"/>
    <w:rsid w:val="000167C4"/>
    <w:rsid w:val="00017119"/>
    <w:rsid w:val="000176F1"/>
    <w:rsid w:val="000221D3"/>
    <w:rsid w:val="000226F2"/>
    <w:rsid w:val="00023EA6"/>
    <w:rsid w:val="0002512A"/>
    <w:rsid w:val="000265CB"/>
    <w:rsid w:val="00026986"/>
    <w:rsid w:val="000301CF"/>
    <w:rsid w:val="00030324"/>
    <w:rsid w:val="00035C09"/>
    <w:rsid w:val="00040415"/>
    <w:rsid w:val="00040737"/>
    <w:rsid w:val="00041744"/>
    <w:rsid w:val="00042FB5"/>
    <w:rsid w:val="0004372F"/>
    <w:rsid w:val="00043E05"/>
    <w:rsid w:val="00045CAC"/>
    <w:rsid w:val="00046556"/>
    <w:rsid w:val="000466F5"/>
    <w:rsid w:val="00046F14"/>
    <w:rsid w:val="0005115F"/>
    <w:rsid w:val="000513D4"/>
    <w:rsid w:val="00052743"/>
    <w:rsid w:val="00052D8E"/>
    <w:rsid w:val="00052E9B"/>
    <w:rsid w:val="00053564"/>
    <w:rsid w:val="000537A9"/>
    <w:rsid w:val="00053ED1"/>
    <w:rsid w:val="0005460C"/>
    <w:rsid w:val="00056A74"/>
    <w:rsid w:val="00056BD7"/>
    <w:rsid w:val="00060767"/>
    <w:rsid w:val="00060F25"/>
    <w:rsid w:val="000629F4"/>
    <w:rsid w:val="000655DF"/>
    <w:rsid w:val="000656E1"/>
    <w:rsid w:val="00066BEF"/>
    <w:rsid w:val="00066E9A"/>
    <w:rsid w:val="00067665"/>
    <w:rsid w:val="000677D5"/>
    <w:rsid w:val="00082BB7"/>
    <w:rsid w:val="00082D79"/>
    <w:rsid w:val="00083382"/>
    <w:rsid w:val="000846DA"/>
    <w:rsid w:val="0008482D"/>
    <w:rsid w:val="00085D8C"/>
    <w:rsid w:val="0008693B"/>
    <w:rsid w:val="00090C47"/>
    <w:rsid w:val="00091CDE"/>
    <w:rsid w:val="00093F7F"/>
    <w:rsid w:val="000949D3"/>
    <w:rsid w:val="000960E7"/>
    <w:rsid w:val="000A0059"/>
    <w:rsid w:val="000A0177"/>
    <w:rsid w:val="000A0389"/>
    <w:rsid w:val="000A4D63"/>
    <w:rsid w:val="000A6F49"/>
    <w:rsid w:val="000A72FC"/>
    <w:rsid w:val="000A7791"/>
    <w:rsid w:val="000B05B4"/>
    <w:rsid w:val="000B1E58"/>
    <w:rsid w:val="000B1EE4"/>
    <w:rsid w:val="000B2245"/>
    <w:rsid w:val="000B3A3B"/>
    <w:rsid w:val="000B3E2A"/>
    <w:rsid w:val="000B4B67"/>
    <w:rsid w:val="000B4B6A"/>
    <w:rsid w:val="000B593D"/>
    <w:rsid w:val="000B683F"/>
    <w:rsid w:val="000B7729"/>
    <w:rsid w:val="000C1347"/>
    <w:rsid w:val="000C1B0B"/>
    <w:rsid w:val="000C1E64"/>
    <w:rsid w:val="000C40BC"/>
    <w:rsid w:val="000C51BF"/>
    <w:rsid w:val="000C523D"/>
    <w:rsid w:val="000C5904"/>
    <w:rsid w:val="000C6CCE"/>
    <w:rsid w:val="000D0C6C"/>
    <w:rsid w:val="000D0CDA"/>
    <w:rsid w:val="000D5E74"/>
    <w:rsid w:val="000D74F5"/>
    <w:rsid w:val="000D7F35"/>
    <w:rsid w:val="000E1537"/>
    <w:rsid w:val="000E2BCC"/>
    <w:rsid w:val="000E39FE"/>
    <w:rsid w:val="000E4274"/>
    <w:rsid w:val="000E6472"/>
    <w:rsid w:val="000F0394"/>
    <w:rsid w:val="000F0E5C"/>
    <w:rsid w:val="000F17FA"/>
    <w:rsid w:val="000F2A5F"/>
    <w:rsid w:val="000F3232"/>
    <w:rsid w:val="000F3A15"/>
    <w:rsid w:val="000F4028"/>
    <w:rsid w:val="000F4BBC"/>
    <w:rsid w:val="000F5EA4"/>
    <w:rsid w:val="000F6A16"/>
    <w:rsid w:val="00100767"/>
    <w:rsid w:val="00101C13"/>
    <w:rsid w:val="00104829"/>
    <w:rsid w:val="001048BF"/>
    <w:rsid w:val="001065C4"/>
    <w:rsid w:val="0010766B"/>
    <w:rsid w:val="00111BCE"/>
    <w:rsid w:val="00112FFA"/>
    <w:rsid w:val="00115A1F"/>
    <w:rsid w:val="0012036A"/>
    <w:rsid w:val="00121597"/>
    <w:rsid w:val="00121927"/>
    <w:rsid w:val="001235B1"/>
    <w:rsid w:val="00123660"/>
    <w:rsid w:val="00123905"/>
    <w:rsid w:val="001245C5"/>
    <w:rsid w:val="00124822"/>
    <w:rsid w:val="00124F2F"/>
    <w:rsid w:val="00125F59"/>
    <w:rsid w:val="00126BD2"/>
    <w:rsid w:val="0012737C"/>
    <w:rsid w:val="001301BD"/>
    <w:rsid w:val="00130E0C"/>
    <w:rsid w:val="001310FC"/>
    <w:rsid w:val="00133F9C"/>
    <w:rsid w:val="00134EC9"/>
    <w:rsid w:val="001402D8"/>
    <w:rsid w:val="001407F1"/>
    <w:rsid w:val="0014112F"/>
    <w:rsid w:val="00141404"/>
    <w:rsid w:val="00141999"/>
    <w:rsid w:val="0014250F"/>
    <w:rsid w:val="0014766A"/>
    <w:rsid w:val="00150B61"/>
    <w:rsid w:val="00151137"/>
    <w:rsid w:val="00152560"/>
    <w:rsid w:val="00154635"/>
    <w:rsid w:val="00156A5E"/>
    <w:rsid w:val="00157974"/>
    <w:rsid w:val="00160450"/>
    <w:rsid w:val="00161660"/>
    <w:rsid w:val="0016182D"/>
    <w:rsid w:val="001649AB"/>
    <w:rsid w:val="00165C30"/>
    <w:rsid w:val="00170588"/>
    <w:rsid w:val="00170632"/>
    <w:rsid w:val="001707F3"/>
    <w:rsid w:val="0017216E"/>
    <w:rsid w:val="00173A4D"/>
    <w:rsid w:val="0017409D"/>
    <w:rsid w:val="001778EE"/>
    <w:rsid w:val="00180CDD"/>
    <w:rsid w:val="0018183C"/>
    <w:rsid w:val="00182686"/>
    <w:rsid w:val="00187905"/>
    <w:rsid w:val="00187CD6"/>
    <w:rsid w:val="0019277A"/>
    <w:rsid w:val="00193CBE"/>
    <w:rsid w:val="00195754"/>
    <w:rsid w:val="0019716E"/>
    <w:rsid w:val="00197F8A"/>
    <w:rsid w:val="001A02EA"/>
    <w:rsid w:val="001A06C5"/>
    <w:rsid w:val="001A5BFB"/>
    <w:rsid w:val="001B0635"/>
    <w:rsid w:val="001B10F7"/>
    <w:rsid w:val="001B213C"/>
    <w:rsid w:val="001B3BAD"/>
    <w:rsid w:val="001B3BBC"/>
    <w:rsid w:val="001B5C0B"/>
    <w:rsid w:val="001B6F7A"/>
    <w:rsid w:val="001C2A49"/>
    <w:rsid w:val="001C3DF8"/>
    <w:rsid w:val="001C5222"/>
    <w:rsid w:val="001C590F"/>
    <w:rsid w:val="001C66E8"/>
    <w:rsid w:val="001C67D2"/>
    <w:rsid w:val="001D082B"/>
    <w:rsid w:val="001D14F9"/>
    <w:rsid w:val="001D24A9"/>
    <w:rsid w:val="001D26C9"/>
    <w:rsid w:val="001D3E62"/>
    <w:rsid w:val="001D43C2"/>
    <w:rsid w:val="001D4E38"/>
    <w:rsid w:val="001D5531"/>
    <w:rsid w:val="001D6169"/>
    <w:rsid w:val="001D6916"/>
    <w:rsid w:val="001E27D0"/>
    <w:rsid w:val="001E3258"/>
    <w:rsid w:val="001E6E94"/>
    <w:rsid w:val="001E7343"/>
    <w:rsid w:val="001F352C"/>
    <w:rsid w:val="001F388B"/>
    <w:rsid w:val="001F3F78"/>
    <w:rsid w:val="001F4ED6"/>
    <w:rsid w:val="001F5B9B"/>
    <w:rsid w:val="001F77A3"/>
    <w:rsid w:val="00200452"/>
    <w:rsid w:val="00200BC5"/>
    <w:rsid w:val="00202D8B"/>
    <w:rsid w:val="00202F08"/>
    <w:rsid w:val="0020433E"/>
    <w:rsid w:val="00207614"/>
    <w:rsid w:val="002101FA"/>
    <w:rsid w:val="0021124E"/>
    <w:rsid w:val="002128DD"/>
    <w:rsid w:val="00212A92"/>
    <w:rsid w:val="002147BC"/>
    <w:rsid w:val="00215499"/>
    <w:rsid w:val="002238F6"/>
    <w:rsid w:val="00223FC0"/>
    <w:rsid w:val="00226F20"/>
    <w:rsid w:val="00231151"/>
    <w:rsid w:val="002319C5"/>
    <w:rsid w:val="00233C51"/>
    <w:rsid w:val="0023583D"/>
    <w:rsid w:val="002359FB"/>
    <w:rsid w:val="00237BDD"/>
    <w:rsid w:val="00240562"/>
    <w:rsid w:val="00242044"/>
    <w:rsid w:val="002447E0"/>
    <w:rsid w:val="002448A7"/>
    <w:rsid w:val="00244E5B"/>
    <w:rsid w:val="00247A34"/>
    <w:rsid w:val="00247DC5"/>
    <w:rsid w:val="00251E43"/>
    <w:rsid w:val="00251EE0"/>
    <w:rsid w:val="0025210C"/>
    <w:rsid w:val="002521D7"/>
    <w:rsid w:val="0025224F"/>
    <w:rsid w:val="0025332F"/>
    <w:rsid w:val="00253E2B"/>
    <w:rsid w:val="002554CC"/>
    <w:rsid w:val="00256D30"/>
    <w:rsid w:val="0026416F"/>
    <w:rsid w:val="00264764"/>
    <w:rsid w:val="00266809"/>
    <w:rsid w:val="00266A05"/>
    <w:rsid w:val="00266FD7"/>
    <w:rsid w:val="002708C8"/>
    <w:rsid w:val="00273846"/>
    <w:rsid w:val="00275686"/>
    <w:rsid w:val="00276999"/>
    <w:rsid w:val="00276D69"/>
    <w:rsid w:val="00277862"/>
    <w:rsid w:val="00282B87"/>
    <w:rsid w:val="00282CC5"/>
    <w:rsid w:val="00282DD8"/>
    <w:rsid w:val="00284FCA"/>
    <w:rsid w:val="00290682"/>
    <w:rsid w:val="002925A4"/>
    <w:rsid w:val="00292A76"/>
    <w:rsid w:val="00292C39"/>
    <w:rsid w:val="00293323"/>
    <w:rsid w:val="00296E4B"/>
    <w:rsid w:val="002A4122"/>
    <w:rsid w:val="002A5537"/>
    <w:rsid w:val="002A5538"/>
    <w:rsid w:val="002A619F"/>
    <w:rsid w:val="002A61EA"/>
    <w:rsid w:val="002B01BB"/>
    <w:rsid w:val="002B0C11"/>
    <w:rsid w:val="002B1F4C"/>
    <w:rsid w:val="002B201A"/>
    <w:rsid w:val="002B4081"/>
    <w:rsid w:val="002B6FBC"/>
    <w:rsid w:val="002C086B"/>
    <w:rsid w:val="002C19E8"/>
    <w:rsid w:val="002C1EF2"/>
    <w:rsid w:val="002C329F"/>
    <w:rsid w:val="002C41A2"/>
    <w:rsid w:val="002C4FC0"/>
    <w:rsid w:val="002C5418"/>
    <w:rsid w:val="002C5801"/>
    <w:rsid w:val="002C6EF8"/>
    <w:rsid w:val="002C72C2"/>
    <w:rsid w:val="002D0273"/>
    <w:rsid w:val="002D084A"/>
    <w:rsid w:val="002D3B54"/>
    <w:rsid w:val="002D4002"/>
    <w:rsid w:val="002D5D87"/>
    <w:rsid w:val="002D76A3"/>
    <w:rsid w:val="002E105C"/>
    <w:rsid w:val="002E1082"/>
    <w:rsid w:val="002E13EC"/>
    <w:rsid w:val="002E4B3A"/>
    <w:rsid w:val="002E5AF0"/>
    <w:rsid w:val="002E7DA6"/>
    <w:rsid w:val="002F0118"/>
    <w:rsid w:val="002F1CF7"/>
    <w:rsid w:val="002F40CA"/>
    <w:rsid w:val="002F558D"/>
    <w:rsid w:val="002F60E0"/>
    <w:rsid w:val="002F7050"/>
    <w:rsid w:val="002F7D5A"/>
    <w:rsid w:val="0030276A"/>
    <w:rsid w:val="00302E8F"/>
    <w:rsid w:val="00303174"/>
    <w:rsid w:val="00307222"/>
    <w:rsid w:val="00312A16"/>
    <w:rsid w:val="00313F3A"/>
    <w:rsid w:val="00314020"/>
    <w:rsid w:val="003141E4"/>
    <w:rsid w:val="00315D9C"/>
    <w:rsid w:val="0031711A"/>
    <w:rsid w:val="00321FA0"/>
    <w:rsid w:val="00325588"/>
    <w:rsid w:val="0032745F"/>
    <w:rsid w:val="00327C1E"/>
    <w:rsid w:val="0033112A"/>
    <w:rsid w:val="0033285A"/>
    <w:rsid w:val="003341D6"/>
    <w:rsid w:val="00336E74"/>
    <w:rsid w:val="00340477"/>
    <w:rsid w:val="00341587"/>
    <w:rsid w:val="003421C7"/>
    <w:rsid w:val="003447A5"/>
    <w:rsid w:val="00346356"/>
    <w:rsid w:val="003466D5"/>
    <w:rsid w:val="00350423"/>
    <w:rsid w:val="00351A29"/>
    <w:rsid w:val="003520C9"/>
    <w:rsid w:val="0035296F"/>
    <w:rsid w:val="00353765"/>
    <w:rsid w:val="00354252"/>
    <w:rsid w:val="00354CA1"/>
    <w:rsid w:val="00355721"/>
    <w:rsid w:val="0035600B"/>
    <w:rsid w:val="00356DB1"/>
    <w:rsid w:val="0035715C"/>
    <w:rsid w:val="003573A2"/>
    <w:rsid w:val="00357974"/>
    <w:rsid w:val="003602E3"/>
    <w:rsid w:val="003613BF"/>
    <w:rsid w:val="00363F0F"/>
    <w:rsid w:val="00364B00"/>
    <w:rsid w:val="00364F9C"/>
    <w:rsid w:val="00367A53"/>
    <w:rsid w:val="00370391"/>
    <w:rsid w:val="0037053A"/>
    <w:rsid w:val="003747A2"/>
    <w:rsid w:val="00374CC8"/>
    <w:rsid w:val="00375C4C"/>
    <w:rsid w:val="00376728"/>
    <w:rsid w:val="00376F71"/>
    <w:rsid w:val="003810A4"/>
    <w:rsid w:val="003811AE"/>
    <w:rsid w:val="00381E38"/>
    <w:rsid w:val="00382BD2"/>
    <w:rsid w:val="00382FF7"/>
    <w:rsid w:val="00383620"/>
    <w:rsid w:val="0038603D"/>
    <w:rsid w:val="003876CF"/>
    <w:rsid w:val="00387D46"/>
    <w:rsid w:val="00394831"/>
    <w:rsid w:val="003951D6"/>
    <w:rsid w:val="003A14B3"/>
    <w:rsid w:val="003A4584"/>
    <w:rsid w:val="003A52C9"/>
    <w:rsid w:val="003A5CB5"/>
    <w:rsid w:val="003A64F6"/>
    <w:rsid w:val="003B0EA3"/>
    <w:rsid w:val="003B2F89"/>
    <w:rsid w:val="003B598F"/>
    <w:rsid w:val="003C1378"/>
    <w:rsid w:val="003C1453"/>
    <w:rsid w:val="003C3B9E"/>
    <w:rsid w:val="003C656C"/>
    <w:rsid w:val="003C6734"/>
    <w:rsid w:val="003C7225"/>
    <w:rsid w:val="003C7B35"/>
    <w:rsid w:val="003D2091"/>
    <w:rsid w:val="003D2C9A"/>
    <w:rsid w:val="003D3341"/>
    <w:rsid w:val="003D3996"/>
    <w:rsid w:val="003D3B12"/>
    <w:rsid w:val="003D3D8B"/>
    <w:rsid w:val="003D3EB6"/>
    <w:rsid w:val="003D3FD6"/>
    <w:rsid w:val="003D424A"/>
    <w:rsid w:val="003D4F40"/>
    <w:rsid w:val="003D5612"/>
    <w:rsid w:val="003D6F86"/>
    <w:rsid w:val="003E16EB"/>
    <w:rsid w:val="003E4E94"/>
    <w:rsid w:val="003E5F5B"/>
    <w:rsid w:val="003E5F8F"/>
    <w:rsid w:val="003E6B8C"/>
    <w:rsid w:val="003E7C4E"/>
    <w:rsid w:val="003F3B29"/>
    <w:rsid w:val="003F7159"/>
    <w:rsid w:val="0040016F"/>
    <w:rsid w:val="004037DC"/>
    <w:rsid w:val="00403E2D"/>
    <w:rsid w:val="004052FB"/>
    <w:rsid w:val="0040605E"/>
    <w:rsid w:val="004105F4"/>
    <w:rsid w:val="004105F8"/>
    <w:rsid w:val="0041302C"/>
    <w:rsid w:val="0041435E"/>
    <w:rsid w:val="00414FDF"/>
    <w:rsid w:val="0041657B"/>
    <w:rsid w:val="00416A12"/>
    <w:rsid w:val="00417A72"/>
    <w:rsid w:val="00422DD9"/>
    <w:rsid w:val="00423018"/>
    <w:rsid w:val="00423577"/>
    <w:rsid w:val="004239FE"/>
    <w:rsid w:val="00424BA2"/>
    <w:rsid w:val="0042624B"/>
    <w:rsid w:val="0042660F"/>
    <w:rsid w:val="00426DB3"/>
    <w:rsid w:val="00427B91"/>
    <w:rsid w:val="00432BEF"/>
    <w:rsid w:val="00433843"/>
    <w:rsid w:val="004340DA"/>
    <w:rsid w:val="00436ACE"/>
    <w:rsid w:val="00436E72"/>
    <w:rsid w:val="00436F27"/>
    <w:rsid w:val="004412AE"/>
    <w:rsid w:val="00441571"/>
    <w:rsid w:val="0044420A"/>
    <w:rsid w:val="00444695"/>
    <w:rsid w:val="00444CAF"/>
    <w:rsid w:val="00447950"/>
    <w:rsid w:val="00450ED2"/>
    <w:rsid w:val="004526D2"/>
    <w:rsid w:val="0045324D"/>
    <w:rsid w:val="00453383"/>
    <w:rsid w:val="004563B9"/>
    <w:rsid w:val="00457C28"/>
    <w:rsid w:val="004608D0"/>
    <w:rsid w:val="00460B1A"/>
    <w:rsid w:val="004615AC"/>
    <w:rsid w:val="004623C0"/>
    <w:rsid w:val="004650AD"/>
    <w:rsid w:val="004666DD"/>
    <w:rsid w:val="00466B8A"/>
    <w:rsid w:val="0046714A"/>
    <w:rsid w:val="004739C2"/>
    <w:rsid w:val="004762DF"/>
    <w:rsid w:val="00480214"/>
    <w:rsid w:val="00482114"/>
    <w:rsid w:val="00483063"/>
    <w:rsid w:val="00483875"/>
    <w:rsid w:val="00485ABE"/>
    <w:rsid w:val="00486898"/>
    <w:rsid w:val="00486A8F"/>
    <w:rsid w:val="004879F7"/>
    <w:rsid w:val="00490304"/>
    <w:rsid w:val="00490B07"/>
    <w:rsid w:val="0049165C"/>
    <w:rsid w:val="00492418"/>
    <w:rsid w:val="00492425"/>
    <w:rsid w:val="004939D2"/>
    <w:rsid w:val="00494517"/>
    <w:rsid w:val="00495F09"/>
    <w:rsid w:val="004A05B6"/>
    <w:rsid w:val="004A1A5C"/>
    <w:rsid w:val="004A1E23"/>
    <w:rsid w:val="004A23C1"/>
    <w:rsid w:val="004A23D0"/>
    <w:rsid w:val="004A27C3"/>
    <w:rsid w:val="004A3957"/>
    <w:rsid w:val="004A43CB"/>
    <w:rsid w:val="004A51ED"/>
    <w:rsid w:val="004A62F3"/>
    <w:rsid w:val="004B1884"/>
    <w:rsid w:val="004B252F"/>
    <w:rsid w:val="004B2892"/>
    <w:rsid w:val="004B2B2D"/>
    <w:rsid w:val="004B2FC8"/>
    <w:rsid w:val="004B45B0"/>
    <w:rsid w:val="004B50A7"/>
    <w:rsid w:val="004B6457"/>
    <w:rsid w:val="004B64BE"/>
    <w:rsid w:val="004B6FBE"/>
    <w:rsid w:val="004B7779"/>
    <w:rsid w:val="004B781B"/>
    <w:rsid w:val="004C0823"/>
    <w:rsid w:val="004C08D6"/>
    <w:rsid w:val="004C0AE0"/>
    <w:rsid w:val="004C0DDD"/>
    <w:rsid w:val="004C411C"/>
    <w:rsid w:val="004C467A"/>
    <w:rsid w:val="004C4880"/>
    <w:rsid w:val="004C4C5E"/>
    <w:rsid w:val="004D0E1B"/>
    <w:rsid w:val="004D32CE"/>
    <w:rsid w:val="004D364D"/>
    <w:rsid w:val="004D4062"/>
    <w:rsid w:val="004D4472"/>
    <w:rsid w:val="004D45AA"/>
    <w:rsid w:val="004D5D05"/>
    <w:rsid w:val="004D6A6B"/>
    <w:rsid w:val="004D7C03"/>
    <w:rsid w:val="004E03AD"/>
    <w:rsid w:val="004E1E58"/>
    <w:rsid w:val="004E5346"/>
    <w:rsid w:val="004E5669"/>
    <w:rsid w:val="004E5D87"/>
    <w:rsid w:val="004E5F1C"/>
    <w:rsid w:val="004E7C96"/>
    <w:rsid w:val="004F06CC"/>
    <w:rsid w:val="004F0F56"/>
    <w:rsid w:val="004F1601"/>
    <w:rsid w:val="004F2059"/>
    <w:rsid w:val="004F4CAF"/>
    <w:rsid w:val="005005D0"/>
    <w:rsid w:val="0050070F"/>
    <w:rsid w:val="00502F32"/>
    <w:rsid w:val="00503DE7"/>
    <w:rsid w:val="00503FF5"/>
    <w:rsid w:val="00504413"/>
    <w:rsid w:val="00504CE7"/>
    <w:rsid w:val="00513AC2"/>
    <w:rsid w:val="0051447A"/>
    <w:rsid w:val="00515509"/>
    <w:rsid w:val="00515F37"/>
    <w:rsid w:val="005167EC"/>
    <w:rsid w:val="00516C7F"/>
    <w:rsid w:val="00516DA2"/>
    <w:rsid w:val="00520092"/>
    <w:rsid w:val="00520C3F"/>
    <w:rsid w:val="00521A2E"/>
    <w:rsid w:val="00523317"/>
    <w:rsid w:val="005242ED"/>
    <w:rsid w:val="00525C32"/>
    <w:rsid w:val="0053178A"/>
    <w:rsid w:val="005320B6"/>
    <w:rsid w:val="0053258A"/>
    <w:rsid w:val="00532B39"/>
    <w:rsid w:val="00536209"/>
    <w:rsid w:val="00536416"/>
    <w:rsid w:val="005366E6"/>
    <w:rsid w:val="00536ADD"/>
    <w:rsid w:val="00540C48"/>
    <w:rsid w:val="00540D14"/>
    <w:rsid w:val="00542900"/>
    <w:rsid w:val="00542BD3"/>
    <w:rsid w:val="00544C51"/>
    <w:rsid w:val="00547301"/>
    <w:rsid w:val="005502E9"/>
    <w:rsid w:val="00554329"/>
    <w:rsid w:val="005546AA"/>
    <w:rsid w:val="00554A85"/>
    <w:rsid w:val="005550F2"/>
    <w:rsid w:val="00555C0F"/>
    <w:rsid w:val="005575CA"/>
    <w:rsid w:val="00557E28"/>
    <w:rsid w:val="005602D0"/>
    <w:rsid w:val="005624F6"/>
    <w:rsid w:val="005640E3"/>
    <w:rsid w:val="00567AED"/>
    <w:rsid w:val="00570E85"/>
    <w:rsid w:val="005729F4"/>
    <w:rsid w:val="00573E0C"/>
    <w:rsid w:val="00575161"/>
    <w:rsid w:val="005770FF"/>
    <w:rsid w:val="00584576"/>
    <w:rsid w:val="00585EC2"/>
    <w:rsid w:val="00586041"/>
    <w:rsid w:val="005906C2"/>
    <w:rsid w:val="00590A15"/>
    <w:rsid w:val="0059107F"/>
    <w:rsid w:val="005934E5"/>
    <w:rsid w:val="0059366B"/>
    <w:rsid w:val="005940B5"/>
    <w:rsid w:val="00594190"/>
    <w:rsid w:val="005949D1"/>
    <w:rsid w:val="005A00B3"/>
    <w:rsid w:val="005A076A"/>
    <w:rsid w:val="005A44B5"/>
    <w:rsid w:val="005A44F8"/>
    <w:rsid w:val="005A509E"/>
    <w:rsid w:val="005A5963"/>
    <w:rsid w:val="005A70D7"/>
    <w:rsid w:val="005B168C"/>
    <w:rsid w:val="005B3159"/>
    <w:rsid w:val="005B3D21"/>
    <w:rsid w:val="005B5388"/>
    <w:rsid w:val="005B57C1"/>
    <w:rsid w:val="005B5B8B"/>
    <w:rsid w:val="005B5FEE"/>
    <w:rsid w:val="005B6DC1"/>
    <w:rsid w:val="005C17A6"/>
    <w:rsid w:val="005C2B32"/>
    <w:rsid w:val="005C3E23"/>
    <w:rsid w:val="005C4DC9"/>
    <w:rsid w:val="005C60FD"/>
    <w:rsid w:val="005C6AD2"/>
    <w:rsid w:val="005C6B38"/>
    <w:rsid w:val="005C6E9C"/>
    <w:rsid w:val="005C7767"/>
    <w:rsid w:val="005D00ED"/>
    <w:rsid w:val="005D215E"/>
    <w:rsid w:val="005D6AA9"/>
    <w:rsid w:val="005E142A"/>
    <w:rsid w:val="005E2EFE"/>
    <w:rsid w:val="005E33DB"/>
    <w:rsid w:val="005E38B9"/>
    <w:rsid w:val="005E4F81"/>
    <w:rsid w:val="005E575C"/>
    <w:rsid w:val="005E6941"/>
    <w:rsid w:val="005F0180"/>
    <w:rsid w:val="005F1F4E"/>
    <w:rsid w:val="005F2D6E"/>
    <w:rsid w:val="005F3946"/>
    <w:rsid w:val="005F495B"/>
    <w:rsid w:val="005F496B"/>
    <w:rsid w:val="005F4B62"/>
    <w:rsid w:val="005F5144"/>
    <w:rsid w:val="005F5514"/>
    <w:rsid w:val="005F688E"/>
    <w:rsid w:val="006005E3"/>
    <w:rsid w:val="0060228D"/>
    <w:rsid w:val="00603C68"/>
    <w:rsid w:val="0060582A"/>
    <w:rsid w:val="00606067"/>
    <w:rsid w:val="00606A32"/>
    <w:rsid w:val="00607C67"/>
    <w:rsid w:val="006107A6"/>
    <w:rsid w:val="006109B3"/>
    <w:rsid w:val="00612904"/>
    <w:rsid w:val="006130E6"/>
    <w:rsid w:val="00613576"/>
    <w:rsid w:val="00613D3D"/>
    <w:rsid w:val="00616AC9"/>
    <w:rsid w:val="00617ACC"/>
    <w:rsid w:val="006219EE"/>
    <w:rsid w:val="00622569"/>
    <w:rsid w:val="00623DB2"/>
    <w:rsid w:val="0062448F"/>
    <w:rsid w:val="00625C0B"/>
    <w:rsid w:val="00626B02"/>
    <w:rsid w:val="00630CE6"/>
    <w:rsid w:val="00631366"/>
    <w:rsid w:val="00632142"/>
    <w:rsid w:val="00632186"/>
    <w:rsid w:val="00633490"/>
    <w:rsid w:val="00635479"/>
    <w:rsid w:val="006355CB"/>
    <w:rsid w:val="00635FD5"/>
    <w:rsid w:val="0063610F"/>
    <w:rsid w:val="0064056B"/>
    <w:rsid w:val="00640BDF"/>
    <w:rsid w:val="00641358"/>
    <w:rsid w:val="006415BE"/>
    <w:rsid w:val="00641D57"/>
    <w:rsid w:val="00642735"/>
    <w:rsid w:val="00643EEB"/>
    <w:rsid w:val="006448C2"/>
    <w:rsid w:val="00647CE1"/>
    <w:rsid w:val="006505F0"/>
    <w:rsid w:val="00651085"/>
    <w:rsid w:val="00651A03"/>
    <w:rsid w:val="006534CE"/>
    <w:rsid w:val="00653511"/>
    <w:rsid w:val="006540DA"/>
    <w:rsid w:val="00656328"/>
    <w:rsid w:val="006621EA"/>
    <w:rsid w:val="00662626"/>
    <w:rsid w:val="00664AE3"/>
    <w:rsid w:val="006668BC"/>
    <w:rsid w:val="006671EF"/>
    <w:rsid w:val="00667B48"/>
    <w:rsid w:val="006700DF"/>
    <w:rsid w:val="0067307C"/>
    <w:rsid w:val="006732C7"/>
    <w:rsid w:val="0067356D"/>
    <w:rsid w:val="00674AE4"/>
    <w:rsid w:val="00676290"/>
    <w:rsid w:val="006772D9"/>
    <w:rsid w:val="00680ECC"/>
    <w:rsid w:val="00680EEF"/>
    <w:rsid w:val="0068135E"/>
    <w:rsid w:val="00681EE4"/>
    <w:rsid w:val="00681F52"/>
    <w:rsid w:val="00682D40"/>
    <w:rsid w:val="0068510F"/>
    <w:rsid w:val="00685842"/>
    <w:rsid w:val="00686BC7"/>
    <w:rsid w:val="0069095B"/>
    <w:rsid w:val="00690A86"/>
    <w:rsid w:val="00691330"/>
    <w:rsid w:val="00693C7B"/>
    <w:rsid w:val="006940C9"/>
    <w:rsid w:val="00694339"/>
    <w:rsid w:val="00694D21"/>
    <w:rsid w:val="0069540D"/>
    <w:rsid w:val="006A049E"/>
    <w:rsid w:val="006A20F1"/>
    <w:rsid w:val="006A229D"/>
    <w:rsid w:val="006A3B45"/>
    <w:rsid w:val="006A4E43"/>
    <w:rsid w:val="006A55EF"/>
    <w:rsid w:val="006A560E"/>
    <w:rsid w:val="006A684A"/>
    <w:rsid w:val="006A753C"/>
    <w:rsid w:val="006A7EFE"/>
    <w:rsid w:val="006B0AEF"/>
    <w:rsid w:val="006B11DD"/>
    <w:rsid w:val="006B4086"/>
    <w:rsid w:val="006B5B68"/>
    <w:rsid w:val="006B7F1F"/>
    <w:rsid w:val="006C100B"/>
    <w:rsid w:val="006C145B"/>
    <w:rsid w:val="006C26F7"/>
    <w:rsid w:val="006D1218"/>
    <w:rsid w:val="006D2292"/>
    <w:rsid w:val="006D4484"/>
    <w:rsid w:val="006D77E0"/>
    <w:rsid w:val="006E0793"/>
    <w:rsid w:val="006E19E1"/>
    <w:rsid w:val="006E26CA"/>
    <w:rsid w:val="006E27DB"/>
    <w:rsid w:val="006E2CC0"/>
    <w:rsid w:val="006E2D18"/>
    <w:rsid w:val="006E3C26"/>
    <w:rsid w:val="006E4DC2"/>
    <w:rsid w:val="006E5898"/>
    <w:rsid w:val="006E6ADD"/>
    <w:rsid w:val="006E7DA8"/>
    <w:rsid w:val="006F179D"/>
    <w:rsid w:val="006F4EB1"/>
    <w:rsid w:val="006F533E"/>
    <w:rsid w:val="006F5457"/>
    <w:rsid w:val="006F61DE"/>
    <w:rsid w:val="007014A4"/>
    <w:rsid w:val="00701EA1"/>
    <w:rsid w:val="007024F0"/>
    <w:rsid w:val="0070518C"/>
    <w:rsid w:val="007052A5"/>
    <w:rsid w:val="00705A52"/>
    <w:rsid w:val="00706590"/>
    <w:rsid w:val="007073C6"/>
    <w:rsid w:val="00707A78"/>
    <w:rsid w:val="00710BDE"/>
    <w:rsid w:val="0071239B"/>
    <w:rsid w:val="00712776"/>
    <w:rsid w:val="007131C8"/>
    <w:rsid w:val="00717F09"/>
    <w:rsid w:val="0072101D"/>
    <w:rsid w:val="00721037"/>
    <w:rsid w:val="007220DB"/>
    <w:rsid w:val="007229CE"/>
    <w:rsid w:val="007243E2"/>
    <w:rsid w:val="00725562"/>
    <w:rsid w:val="007320A6"/>
    <w:rsid w:val="00733D14"/>
    <w:rsid w:val="00734239"/>
    <w:rsid w:val="00734978"/>
    <w:rsid w:val="00736C8F"/>
    <w:rsid w:val="00737EB5"/>
    <w:rsid w:val="0074353D"/>
    <w:rsid w:val="00744781"/>
    <w:rsid w:val="007456B1"/>
    <w:rsid w:val="00746ED3"/>
    <w:rsid w:val="00747843"/>
    <w:rsid w:val="00747F57"/>
    <w:rsid w:val="0075212B"/>
    <w:rsid w:val="00752751"/>
    <w:rsid w:val="00755B8D"/>
    <w:rsid w:val="007563A3"/>
    <w:rsid w:val="007574B4"/>
    <w:rsid w:val="007604F3"/>
    <w:rsid w:val="00761274"/>
    <w:rsid w:val="0076195C"/>
    <w:rsid w:val="007619C4"/>
    <w:rsid w:val="00762FF8"/>
    <w:rsid w:val="00765BAE"/>
    <w:rsid w:val="00767C2B"/>
    <w:rsid w:val="00770E5F"/>
    <w:rsid w:val="007721A0"/>
    <w:rsid w:val="00772241"/>
    <w:rsid w:val="00774C18"/>
    <w:rsid w:val="007778FB"/>
    <w:rsid w:val="007779AE"/>
    <w:rsid w:val="007800FC"/>
    <w:rsid w:val="007806BC"/>
    <w:rsid w:val="00781435"/>
    <w:rsid w:val="0078216A"/>
    <w:rsid w:val="00782197"/>
    <w:rsid w:val="007827EF"/>
    <w:rsid w:val="007839A2"/>
    <w:rsid w:val="00784951"/>
    <w:rsid w:val="00787E55"/>
    <w:rsid w:val="00793F15"/>
    <w:rsid w:val="00795D73"/>
    <w:rsid w:val="007A0D96"/>
    <w:rsid w:val="007A1C11"/>
    <w:rsid w:val="007A55A5"/>
    <w:rsid w:val="007A76B0"/>
    <w:rsid w:val="007A7801"/>
    <w:rsid w:val="007A7E5D"/>
    <w:rsid w:val="007B347D"/>
    <w:rsid w:val="007B3F67"/>
    <w:rsid w:val="007B51A5"/>
    <w:rsid w:val="007C0C3A"/>
    <w:rsid w:val="007C37DA"/>
    <w:rsid w:val="007C5091"/>
    <w:rsid w:val="007C53D1"/>
    <w:rsid w:val="007C5BE7"/>
    <w:rsid w:val="007C5EB3"/>
    <w:rsid w:val="007C6F0C"/>
    <w:rsid w:val="007D2C81"/>
    <w:rsid w:val="007D391A"/>
    <w:rsid w:val="007D4222"/>
    <w:rsid w:val="007D6BAF"/>
    <w:rsid w:val="007D6E76"/>
    <w:rsid w:val="007E0098"/>
    <w:rsid w:val="007E0F5D"/>
    <w:rsid w:val="007E589D"/>
    <w:rsid w:val="007E5A0C"/>
    <w:rsid w:val="007E74EF"/>
    <w:rsid w:val="007E75DB"/>
    <w:rsid w:val="007F0329"/>
    <w:rsid w:val="007F0A3D"/>
    <w:rsid w:val="007F1A73"/>
    <w:rsid w:val="007F340A"/>
    <w:rsid w:val="007F35DD"/>
    <w:rsid w:val="007F3EFB"/>
    <w:rsid w:val="007F6465"/>
    <w:rsid w:val="00800F3B"/>
    <w:rsid w:val="008023D2"/>
    <w:rsid w:val="0080376C"/>
    <w:rsid w:val="00803983"/>
    <w:rsid w:val="00803F54"/>
    <w:rsid w:val="00803F85"/>
    <w:rsid w:val="0080442F"/>
    <w:rsid w:val="008048DE"/>
    <w:rsid w:val="00804DB9"/>
    <w:rsid w:val="008065BF"/>
    <w:rsid w:val="00807BDA"/>
    <w:rsid w:val="008106EB"/>
    <w:rsid w:val="00810BA2"/>
    <w:rsid w:val="00810BFF"/>
    <w:rsid w:val="00812CC4"/>
    <w:rsid w:val="00813CC3"/>
    <w:rsid w:val="008158FA"/>
    <w:rsid w:val="0081675B"/>
    <w:rsid w:val="00820010"/>
    <w:rsid w:val="00821EC1"/>
    <w:rsid w:val="00822940"/>
    <w:rsid w:val="008230C3"/>
    <w:rsid w:val="0082328D"/>
    <w:rsid w:val="00823A2B"/>
    <w:rsid w:val="00823A97"/>
    <w:rsid w:val="00823EF7"/>
    <w:rsid w:val="008244D0"/>
    <w:rsid w:val="00824DA5"/>
    <w:rsid w:val="00824EC8"/>
    <w:rsid w:val="00830028"/>
    <w:rsid w:val="0083018E"/>
    <w:rsid w:val="008322EB"/>
    <w:rsid w:val="00834152"/>
    <w:rsid w:val="008357C2"/>
    <w:rsid w:val="00836B7E"/>
    <w:rsid w:val="00836F98"/>
    <w:rsid w:val="0083740B"/>
    <w:rsid w:val="00843A79"/>
    <w:rsid w:val="008440A7"/>
    <w:rsid w:val="008453C4"/>
    <w:rsid w:val="00846608"/>
    <w:rsid w:val="00847A43"/>
    <w:rsid w:val="00850B08"/>
    <w:rsid w:val="00850EBF"/>
    <w:rsid w:val="00851797"/>
    <w:rsid w:val="00851798"/>
    <w:rsid w:val="00851D3C"/>
    <w:rsid w:val="008549CF"/>
    <w:rsid w:val="00857C99"/>
    <w:rsid w:val="00861D8D"/>
    <w:rsid w:val="008627DE"/>
    <w:rsid w:val="00864144"/>
    <w:rsid w:val="00864364"/>
    <w:rsid w:val="00865521"/>
    <w:rsid w:val="00866125"/>
    <w:rsid w:val="00866635"/>
    <w:rsid w:val="008675D7"/>
    <w:rsid w:val="0086790F"/>
    <w:rsid w:val="0087009B"/>
    <w:rsid w:val="00870E8F"/>
    <w:rsid w:val="00871B25"/>
    <w:rsid w:val="00873502"/>
    <w:rsid w:val="00873763"/>
    <w:rsid w:val="008755EC"/>
    <w:rsid w:val="00877EE7"/>
    <w:rsid w:val="00880351"/>
    <w:rsid w:val="00882A11"/>
    <w:rsid w:val="0089125C"/>
    <w:rsid w:val="0089168B"/>
    <w:rsid w:val="00893EEB"/>
    <w:rsid w:val="00894584"/>
    <w:rsid w:val="00894BB7"/>
    <w:rsid w:val="00896BFE"/>
    <w:rsid w:val="0089753C"/>
    <w:rsid w:val="008A010C"/>
    <w:rsid w:val="008A1811"/>
    <w:rsid w:val="008A1F89"/>
    <w:rsid w:val="008A4275"/>
    <w:rsid w:val="008A72D8"/>
    <w:rsid w:val="008B0642"/>
    <w:rsid w:val="008B24B2"/>
    <w:rsid w:val="008B4D4B"/>
    <w:rsid w:val="008B59E2"/>
    <w:rsid w:val="008B6D33"/>
    <w:rsid w:val="008B761C"/>
    <w:rsid w:val="008C2D19"/>
    <w:rsid w:val="008C6D41"/>
    <w:rsid w:val="008C7F98"/>
    <w:rsid w:val="008D28DD"/>
    <w:rsid w:val="008D499D"/>
    <w:rsid w:val="008D4DCB"/>
    <w:rsid w:val="008D574C"/>
    <w:rsid w:val="008E0096"/>
    <w:rsid w:val="008E251E"/>
    <w:rsid w:val="008E2940"/>
    <w:rsid w:val="008E3945"/>
    <w:rsid w:val="008E39AA"/>
    <w:rsid w:val="008E434B"/>
    <w:rsid w:val="008E50F8"/>
    <w:rsid w:val="008E569B"/>
    <w:rsid w:val="008E5D23"/>
    <w:rsid w:val="008F093D"/>
    <w:rsid w:val="008F1BA8"/>
    <w:rsid w:val="008F1F2A"/>
    <w:rsid w:val="008F2C74"/>
    <w:rsid w:val="008F3960"/>
    <w:rsid w:val="008F3C9A"/>
    <w:rsid w:val="008F6CCE"/>
    <w:rsid w:val="008F7CCD"/>
    <w:rsid w:val="009013B5"/>
    <w:rsid w:val="00901B75"/>
    <w:rsid w:val="00901F7F"/>
    <w:rsid w:val="00903430"/>
    <w:rsid w:val="009060C9"/>
    <w:rsid w:val="00906AA3"/>
    <w:rsid w:val="009079C2"/>
    <w:rsid w:val="00907B48"/>
    <w:rsid w:val="00911B44"/>
    <w:rsid w:val="0091395D"/>
    <w:rsid w:val="00915E15"/>
    <w:rsid w:val="00921DED"/>
    <w:rsid w:val="00924973"/>
    <w:rsid w:val="00926C79"/>
    <w:rsid w:val="00927B95"/>
    <w:rsid w:val="00934B86"/>
    <w:rsid w:val="00937E22"/>
    <w:rsid w:val="00940F04"/>
    <w:rsid w:val="009418A7"/>
    <w:rsid w:val="009419CF"/>
    <w:rsid w:val="0094228F"/>
    <w:rsid w:val="009428C0"/>
    <w:rsid w:val="009443DF"/>
    <w:rsid w:val="00944B26"/>
    <w:rsid w:val="00945FA3"/>
    <w:rsid w:val="00946E90"/>
    <w:rsid w:val="00947B15"/>
    <w:rsid w:val="00950D12"/>
    <w:rsid w:val="00951234"/>
    <w:rsid w:val="00952BC0"/>
    <w:rsid w:val="00953A75"/>
    <w:rsid w:val="0095668F"/>
    <w:rsid w:val="009568E9"/>
    <w:rsid w:val="0095728B"/>
    <w:rsid w:val="0096088A"/>
    <w:rsid w:val="00960F17"/>
    <w:rsid w:val="009613F7"/>
    <w:rsid w:val="0096396D"/>
    <w:rsid w:val="0096417E"/>
    <w:rsid w:val="00964B92"/>
    <w:rsid w:val="0096730B"/>
    <w:rsid w:val="0097194F"/>
    <w:rsid w:val="00973704"/>
    <w:rsid w:val="0097385E"/>
    <w:rsid w:val="00973BE0"/>
    <w:rsid w:val="00973C40"/>
    <w:rsid w:val="00974C51"/>
    <w:rsid w:val="009822B8"/>
    <w:rsid w:val="00982C3A"/>
    <w:rsid w:val="00983986"/>
    <w:rsid w:val="00983C36"/>
    <w:rsid w:val="00985D55"/>
    <w:rsid w:val="00992589"/>
    <w:rsid w:val="00993AF6"/>
    <w:rsid w:val="0099454D"/>
    <w:rsid w:val="009A035D"/>
    <w:rsid w:val="009A260D"/>
    <w:rsid w:val="009A6436"/>
    <w:rsid w:val="009A7F0F"/>
    <w:rsid w:val="009B2038"/>
    <w:rsid w:val="009B3AB6"/>
    <w:rsid w:val="009B684E"/>
    <w:rsid w:val="009B727B"/>
    <w:rsid w:val="009C0084"/>
    <w:rsid w:val="009C2284"/>
    <w:rsid w:val="009C445C"/>
    <w:rsid w:val="009C4E40"/>
    <w:rsid w:val="009C5BAE"/>
    <w:rsid w:val="009C70AE"/>
    <w:rsid w:val="009D1590"/>
    <w:rsid w:val="009D2963"/>
    <w:rsid w:val="009D2B1C"/>
    <w:rsid w:val="009D33FA"/>
    <w:rsid w:val="009D37FD"/>
    <w:rsid w:val="009D485F"/>
    <w:rsid w:val="009D48B8"/>
    <w:rsid w:val="009D5094"/>
    <w:rsid w:val="009D5EC7"/>
    <w:rsid w:val="009D5EEB"/>
    <w:rsid w:val="009D79F7"/>
    <w:rsid w:val="009E2ECD"/>
    <w:rsid w:val="009E3413"/>
    <w:rsid w:val="009E46E3"/>
    <w:rsid w:val="009E5F46"/>
    <w:rsid w:val="009F0ACF"/>
    <w:rsid w:val="009F1F73"/>
    <w:rsid w:val="009F21C3"/>
    <w:rsid w:val="009F2A07"/>
    <w:rsid w:val="009F4078"/>
    <w:rsid w:val="009F423A"/>
    <w:rsid w:val="009F4F53"/>
    <w:rsid w:val="009F5A6E"/>
    <w:rsid w:val="009F779E"/>
    <w:rsid w:val="00A00104"/>
    <w:rsid w:val="00A027FE"/>
    <w:rsid w:val="00A04BA0"/>
    <w:rsid w:val="00A054C3"/>
    <w:rsid w:val="00A0587E"/>
    <w:rsid w:val="00A06447"/>
    <w:rsid w:val="00A07A60"/>
    <w:rsid w:val="00A1052C"/>
    <w:rsid w:val="00A13F6A"/>
    <w:rsid w:val="00A20BF8"/>
    <w:rsid w:val="00A20C78"/>
    <w:rsid w:val="00A2413C"/>
    <w:rsid w:val="00A24197"/>
    <w:rsid w:val="00A242C3"/>
    <w:rsid w:val="00A25486"/>
    <w:rsid w:val="00A30840"/>
    <w:rsid w:val="00A30B01"/>
    <w:rsid w:val="00A32338"/>
    <w:rsid w:val="00A323AE"/>
    <w:rsid w:val="00A33C5A"/>
    <w:rsid w:val="00A34A8C"/>
    <w:rsid w:val="00A34A9E"/>
    <w:rsid w:val="00A35CA9"/>
    <w:rsid w:val="00A3676F"/>
    <w:rsid w:val="00A37B43"/>
    <w:rsid w:val="00A37DB0"/>
    <w:rsid w:val="00A40E5F"/>
    <w:rsid w:val="00A420FF"/>
    <w:rsid w:val="00A444FA"/>
    <w:rsid w:val="00A456C5"/>
    <w:rsid w:val="00A47B57"/>
    <w:rsid w:val="00A5095F"/>
    <w:rsid w:val="00A50AF8"/>
    <w:rsid w:val="00A52D58"/>
    <w:rsid w:val="00A53A58"/>
    <w:rsid w:val="00A5663A"/>
    <w:rsid w:val="00A574E8"/>
    <w:rsid w:val="00A601E6"/>
    <w:rsid w:val="00A6224E"/>
    <w:rsid w:val="00A63D8C"/>
    <w:rsid w:val="00A65CEC"/>
    <w:rsid w:val="00A65F2B"/>
    <w:rsid w:val="00A6663A"/>
    <w:rsid w:val="00A667B3"/>
    <w:rsid w:val="00A66815"/>
    <w:rsid w:val="00A66D7E"/>
    <w:rsid w:val="00A67A49"/>
    <w:rsid w:val="00A67C72"/>
    <w:rsid w:val="00A71195"/>
    <w:rsid w:val="00A71EB1"/>
    <w:rsid w:val="00A72A49"/>
    <w:rsid w:val="00A7348C"/>
    <w:rsid w:val="00A76E0C"/>
    <w:rsid w:val="00A76F23"/>
    <w:rsid w:val="00A81400"/>
    <w:rsid w:val="00A823FD"/>
    <w:rsid w:val="00A82F55"/>
    <w:rsid w:val="00A83C32"/>
    <w:rsid w:val="00A84A29"/>
    <w:rsid w:val="00A86F6B"/>
    <w:rsid w:val="00A9033F"/>
    <w:rsid w:val="00A9180D"/>
    <w:rsid w:val="00A91FC6"/>
    <w:rsid w:val="00A93076"/>
    <w:rsid w:val="00A938A0"/>
    <w:rsid w:val="00A939FA"/>
    <w:rsid w:val="00A942A2"/>
    <w:rsid w:val="00A96562"/>
    <w:rsid w:val="00A966D0"/>
    <w:rsid w:val="00AA15AE"/>
    <w:rsid w:val="00AA1B3B"/>
    <w:rsid w:val="00AA20A2"/>
    <w:rsid w:val="00AA2CAD"/>
    <w:rsid w:val="00AA4B00"/>
    <w:rsid w:val="00AA4EEA"/>
    <w:rsid w:val="00AA5692"/>
    <w:rsid w:val="00AA5F94"/>
    <w:rsid w:val="00AA62CE"/>
    <w:rsid w:val="00AA7374"/>
    <w:rsid w:val="00AB1487"/>
    <w:rsid w:val="00AB32C2"/>
    <w:rsid w:val="00AB61CA"/>
    <w:rsid w:val="00AB6D11"/>
    <w:rsid w:val="00AC1416"/>
    <w:rsid w:val="00AC1A91"/>
    <w:rsid w:val="00AC1FD0"/>
    <w:rsid w:val="00AC282A"/>
    <w:rsid w:val="00AC384E"/>
    <w:rsid w:val="00AC475A"/>
    <w:rsid w:val="00AC583A"/>
    <w:rsid w:val="00AC61C2"/>
    <w:rsid w:val="00AD0762"/>
    <w:rsid w:val="00AD0A16"/>
    <w:rsid w:val="00AD154D"/>
    <w:rsid w:val="00AD180A"/>
    <w:rsid w:val="00AD3137"/>
    <w:rsid w:val="00AD4251"/>
    <w:rsid w:val="00AD5CCB"/>
    <w:rsid w:val="00AD5D31"/>
    <w:rsid w:val="00AE2AAF"/>
    <w:rsid w:val="00AE525E"/>
    <w:rsid w:val="00AE5EC4"/>
    <w:rsid w:val="00AE6141"/>
    <w:rsid w:val="00AE6910"/>
    <w:rsid w:val="00AF184B"/>
    <w:rsid w:val="00AF22BA"/>
    <w:rsid w:val="00AF3497"/>
    <w:rsid w:val="00AF34BE"/>
    <w:rsid w:val="00AF5760"/>
    <w:rsid w:val="00AF61A4"/>
    <w:rsid w:val="00AF6502"/>
    <w:rsid w:val="00B0297E"/>
    <w:rsid w:val="00B03A1A"/>
    <w:rsid w:val="00B03BA1"/>
    <w:rsid w:val="00B0545F"/>
    <w:rsid w:val="00B072D2"/>
    <w:rsid w:val="00B074FB"/>
    <w:rsid w:val="00B109E4"/>
    <w:rsid w:val="00B10EC8"/>
    <w:rsid w:val="00B12D40"/>
    <w:rsid w:val="00B137F7"/>
    <w:rsid w:val="00B139BA"/>
    <w:rsid w:val="00B1441F"/>
    <w:rsid w:val="00B204D2"/>
    <w:rsid w:val="00B2202B"/>
    <w:rsid w:val="00B27890"/>
    <w:rsid w:val="00B30BC6"/>
    <w:rsid w:val="00B32E42"/>
    <w:rsid w:val="00B347B9"/>
    <w:rsid w:val="00B36BA2"/>
    <w:rsid w:val="00B424C3"/>
    <w:rsid w:val="00B42771"/>
    <w:rsid w:val="00B44B16"/>
    <w:rsid w:val="00B4587B"/>
    <w:rsid w:val="00B45BA9"/>
    <w:rsid w:val="00B45BCD"/>
    <w:rsid w:val="00B47E81"/>
    <w:rsid w:val="00B511D8"/>
    <w:rsid w:val="00B52948"/>
    <w:rsid w:val="00B52EA5"/>
    <w:rsid w:val="00B53162"/>
    <w:rsid w:val="00B54073"/>
    <w:rsid w:val="00B5487B"/>
    <w:rsid w:val="00B54BF4"/>
    <w:rsid w:val="00B56B38"/>
    <w:rsid w:val="00B57554"/>
    <w:rsid w:val="00B60DE0"/>
    <w:rsid w:val="00B611ED"/>
    <w:rsid w:val="00B61A8A"/>
    <w:rsid w:val="00B61FA0"/>
    <w:rsid w:val="00B64E42"/>
    <w:rsid w:val="00B65808"/>
    <w:rsid w:val="00B65DE2"/>
    <w:rsid w:val="00B660BE"/>
    <w:rsid w:val="00B70BFA"/>
    <w:rsid w:val="00B716B8"/>
    <w:rsid w:val="00B71FFB"/>
    <w:rsid w:val="00B736BF"/>
    <w:rsid w:val="00B73A68"/>
    <w:rsid w:val="00B74127"/>
    <w:rsid w:val="00B749C1"/>
    <w:rsid w:val="00B74C05"/>
    <w:rsid w:val="00B778A6"/>
    <w:rsid w:val="00B77B5B"/>
    <w:rsid w:val="00B80152"/>
    <w:rsid w:val="00B814C4"/>
    <w:rsid w:val="00B81C9C"/>
    <w:rsid w:val="00B81D72"/>
    <w:rsid w:val="00B83DC6"/>
    <w:rsid w:val="00B843A7"/>
    <w:rsid w:val="00B85ACA"/>
    <w:rsid w:val="00B85BE8"/>
    <w:rsid w:val="00B8666D"/>
    <w:rsid w:val="00B86F7A"/>
    <w:rsid w:val="00B9033A"/>
    <w:rsid w:val="00B90393"/>
    <w:rsid w:val="00B92052"/>
    <w:rsid w:val="00B92718"/>
    <w:rsid w:val="00BA6213"/>
    <w:rsid w:val="00BA7A74"/>
    <w:rsid w:val="00BA7A8E"/>
    <w:rsid w:val="00BB0321"/>
    <w:rsid w:val="00BB08D5"/>
    <w:rsid w:val="00BB2427"/>
    <w:rsid w:val="00BB347D"/>
    <w:rsid w:val="00BB5387"/>
    <w:rsid w:val="00BB69C8"/>
    <w:rsid w:val="00BC0289"/>
    <w:rsid w:val="00BC0571"/>
    <w:rsid w:val="00BC1212"/>
    <w:rsid w:val="00BC27EC"/>
    <w:rsid w:val="00BC41AD"/>
    <w:rsid w:val="00BD06A9"/>
    <w:rsid w:val="00BD1D54"/>
    <w:rsid w:val="00BD20CA"/>
    <w:rsid w:val="00BD25D8"/>
    <w:rsid w:val="00BD308B"/>
    <w:rsid w:val="00BD5E9C"/>
    <w:rsid w:val="00BD75ED"/>
    <w:rsid w:val="00BE00B6"/>
    <w:rsid w:val="00BE0D9D"/>
    <w:rsid w:val="00BE581A"/>
    <w:rsid w:val="00BE5DE0"/>
    <w:rsid w:val="00BE6A8B"/>
    <w:rsid w:val="00BE6CE5"/>
    <w:rsid w:val="00BE75F5"/>
    <w:rsid w:val="00BF0B7D"/>
    <w:rsid w:val="00BF1AA2"/>
    <w:rsid w:val="00BF1D22"/>
    <w:rsid w:val="00BF2284"/>
    <w:rsid w:val="00BF264D"/>
    <w:rsid w:val="00BF7138"/>
    <w:rsid w:val="00C007EF"/>
    <w:rsid w:val="00C04547"/>
    <w:rsid w:val="00C04D42"/>
    <w:rsid w:val="00C0597C"/>
    <w:rsid w:val="00C05ED9"/>
    <w:rsid w:val="00C05F73"/>
    <w:rsid w:val="00C12664"/>
    <w:rsid w:val="00C156A4"/>
    <w:rsid w:val="00C16864"/>
    <w:rsid w:val="00C170AE"/>
    <w:rsid w:val="00C20277"/>
    <w:rsid w:val="00C21346"/>
    <w:rsid w:val="00C21F9B"/>
    <w:rsid w:val="00C22115"/>
    <w:rsid w:val="00C263AB"/>
    <w:rsid w:val="00C27228"/>
    <w:rsid w:val="00C30401"/>
    <w:rsid w:val="00C320F2"/>
    <w:rsid w:val="00C322C7"/>
    <w:rsid w:val="00C3272B"/>
    <w:rsid w:val="00C35F32"/>
    <w:rsid w:val="00C366AE"/>
    <w:rsid w:val="00C444AE"/>
    <w:rsid w:val="00C47C43"/>
    <w:rsid w:val="00C5138F"/>
    <w:rsid w:val="00C52257"/>
    <w:rsid w:val="00C55C07"/>
    <w:rsid w:val="00C602D7"/>
    <w:rsid w:val="00C61673"/>
    <w:rsid w:val="00C6218D"/>
    <w:rsid w:val="00C62770"/>
    <w:rsid w:val="00C63B28"/>
    <w:rsid w:val="00C6444E"/>
    <w:rsid w:val="00C65327"/>
    <w:rsid w:val="00C653DA"/>
    <w:rsid w:val="00C67FD2"/>
    <w:rsid w:val="00C713C1"/>
    <w:rsid w:val="00C74F8E"/>
    <w:rsid w:val="00C77D06"/>
    <w:rsid w:val="00C80BF2"/>
    <w:rsid w:val="00C80C48"/>
    <w:rsid w:val="00C816B7"/>
    <w:rsid w:val="00C8228E"/>
    <w:rsid w:val="00C86860"/>
    <w:rsid w:val="00C93EDC"/>
    <w:rsid w:val="00C94828"/>
    <w:rsid w:val="00C961A1"/>
    <w:rsid w:val="00C96B4A"/>
    <w:rsid w:val="00C96DFF"/>
    <w:rsid w:val="00C97A43"/>
    <w:rsid w:val="00C97F50"/>
    <w:rsid w:val="00CA10FE"/>
    <w:rsid w:val="00CA3309"/>
    <w:rsid w:val="00CA36B3"/>
    <w:rsid w:val="00CA37B2"/>
    <w:rsid w:val="00CA3EBE"/>
    <w:rsid w:val="00CA4FB9"/>
    <w:rsid w:val="00CA530A"/>
    <w:rsid w:val="00CA65B9"/>
    <w:rsid w:val="00CA67E9"/>
    <w:rsid w:val="00CA7152"/>
    <w:rsid w:val="00CB34B4"/>
    <w:rsid w:val="00CB42B5"/>
    <w:rsid w:val="00CB4EF8"/>
    <w:rsid w:val="00CB5039"/>
    <w:rsid w:val="00CB584F"/>
    <w:rsid w:val="00CB73BD"/>
    <w:rsid w:val="00CC01C9"/>
    <w:rsid w:val="00CC0471"/>
    <w:rsid w:val="00CC10AB"/>
    <w:rsid w:val="00CC30A8"/>
    <w:rsid w:val="00CC3216"/>
    <w:rsid w:val="00CC42E7"/>
    <w:rsid w:val="00CC4D1D"/>
    <w:rsid w:val="00CC7BCD"/>
    <w:rsid w:val="00CD18D6"/>
    <w:rsid w:val="00CD22B0"/>
    <w:rsid w:val="00CD24AA"/>
    <w:rsid w:val="00CD2518"/>
    <w:rsid w:val="00CD2E31"/>
    <w:rsid w:val="00CD459F"/>
    <w:rsid w:val="00CD69DE"/>
    <w:rsid w:val="00CE1698"/>
    <w:rsid w:val="00CE174F"/>
    <w:rsid w:val="00CE45BD"/>
    <w:rsid w:val="00CE60EF"/>
    <w:rsid w:val="00CE6A52"/>
    <w:rsid w:val="00CE6F3E"/>
    <w:rsid w:val="00CE7004"/>
    <w:rsid w:val="00CE733B"/>
    <w:rsid w:val="00CF0B4C"/>
    <w:rsid w:val="00CF22CC"/>
    <w:rsid w:val="00CF2931"/>
    <w:rsid w:val="00CF38EA"/>
    <w:rsid w:val="00CF3E9E"/>
    <w:rsid w:val="00CF6E66"/>
    <w:rsid w:val="00D02D01"/>
    <w:rsid w:val="00D02E31"/>
    <w:rsid w:val="00D03C1B"/>
    <w:rsid w:val="00D05999"/>
    <w:rsid w:val="00D05A0F"/>
    <w:rsid w:val="00D079F4"/>
    <w:rsid w:val="00D1084D"/>
    <w:rsid w:val="00D11EB6"/>
    <w:rsid w:val="00D122F2"/>
    <w:rsid w:val="00D123E6"/>
    <w:rsid w:val="00D12557"/>
    <w:rsid w:val="00D1678D"/>
    <w:rsid w:val="00D20BD6"/>
    <w:rsid w:val="00D2137C"/>
    <w:rsid w:val="00D2269B"/>
    <w:rsid w:val="00D227EB"/>
    <w:rsid w:val="00D2446D"/>
    <w:rsid w:val="00D265CF"/>
    <w:rsid w:val="00D27162"/>
    <w:rsid w:val="00D279DC"/>
    <w:rsid w:val="00D320FC"/>
    <w:rsid w:val="00D32CB0"/>
    <w:rsid w:val="00D330BB"/>
    <w:rsid w:val="00D332B5"/>
    <w:rsid w:val="00D3440D"/>
    <w:rsid w:val="00D357AD"/>
    <w:rsid w:val="00D35C66"/>
    <w:rsid w:val="00D36A87"/>
    <w:rsid w:val="00D36BCB"/>
    <w:rsid w:val="00D36DA1"/>
    <w:rsid w:val="00D37732"/>
    <w:rsid w:val="00D37D16"/>
    <w:rsid w:val="00D41574"/>
    <w:rsid w:val="00D42196"/>
    <w:rsid w:val="00D42CD7"/>
    <w:rsid w:val="00D4506C"/>
    <w:rsid w:val="00D47362"/>
    <w:rsid w:val="00D5025A"/>
    <w:rsid w:val="00D50D91"/>
    <w:rsid w:val="00D51291"/>
    <w:rsid w:val="00D5143E"/>
    <w:rsid w:val="00D527DA"/>
    <w:rsid w:val="00D52BAF"/>
    <w:rsid w:val="00D5318B"/>
    <w:rsid w:val="00D539B6"/>
    <w:rsid w:val="00D54F36"/>
    <w:rsid w:val="00D55B84"/>
    <w:rsid w:val="00D5782B"/>
    <w:rsid w:val="00D62193"/>
    <w:rsid w:val="00D63E96"/>
    <w:rsid w:val="00D67295"/>
    <w:rsid w:val="00D67CF0"/>
    <w:rsid w:val="00D7094C"/>
    <w:rsid w:val="00D71CC1"/>
    <w:rsid w:val="00D72820"/>
    <w:rsid w:val="00D72FE4"/>
    <w:rsid w:val="00D73873"/>
    <w:rsid w:val="00D738D7"/>
    <w:rsid w:val="00D73B5A"/>
    <w:rsid w:val="00D753BC"/>
    <w:rsid w:val="00D77527"/>
    <w:rsid w:val="00D80915"/>
    <w:rsid w:val="00D81477"/>
    <w:rsid w:val="00D81910"/>
    <w:rsid w:val="00D83E16"/>
    <w:rsid w:val="00D84E08"/>
    <w:rsid w:val="00D86792"/>
    <w:rsid w:val="00D90B73"/>
    <w:rsid w:val="00D9138E"/>
    <w:rsid w:val="00D92717"/>
    <w:rsid w:val="00D936EE"/>
    <w:rsid w:val="00D9432F"/>
    <w:rsid w:val="00D94E16"/>
    <w:rsid w:val="00DA2F12"/>
    <w:rsid w:val="00DA36B1"/>
    <w:rsid w:val="00DA3CC7"/>
    <w:rsid w:val="00DA6B49"/>
    <w:rsid w:val="00DA7177"/>
    <w:rsid w:val="00DB1320"/>
    <w:rsid w:val="00DB36E7"/>
    <w:rsid w:val="00DB3F91"/>
    <w:rsid w:val="00DB59FA"/>
    <w:rsid w:val="00DB5C80"/>
    <w:rsid w:val="00DB7038"/>
    <w:rsid w:val="00DC1728"/>
    <w:rsid w:val="00DC18F6"/>
    <w:rsid w:val="00DC60CB"/>
    <w:rsid w:val="00DC62E8"/>
    <w:rsid w:val="00DC6EBB"/>
    <w:rsid w:val="00DC6FD0"/>
    <w:rsid w:val="00DD1F2E"/>
    <w:rsid w:val="00DD2439"/>
    <w:rsid w:val="00DD28F5"/>
    <w:rsid w:val="00DD43F3"/>
    <w:rsid w:val="00DD5A18"/>
    <w:rsid w:val="00DE09CA"/>
    <w:rsid w:val="00DE09DE"/>
    <w:rsid w:val="00DE1111"/>
    <w:rsid w:val="00DE2237"/>
    <w:rsid w:val="00DE2242"/>
    <w:rsid w:val="00DE3E0E"/>
    <w:rsid w:val="00DE45AC"/>
    <w:rsid w:val="00DF1D91"/>
    <w:rsid w:val="00DF49C0"/>
    <w:rsid w:val="00DF4BF9"/>
    <w:rsid w:val="00DF50E7"/>
    <w:rsid w:val="00DF52B1"/>
    <w:rsid w:val="00DF5FBE"/>
    <w:rsid w:val="00DF640C"/>
    <w:rsid w:val="00DF6D8C"/>
    <w:rsid w:val="00DF71AB"/>
    <w:rsid w:val="00DF79B8"/>
    <w:rsid w:val="00E00754"/>
    <w:rsid w:val="00E02C2F"/>
    <w:rsid w:val="00E02E54"/>
    <w:rsid w:val="00E04437"/>
    <w:rsid w:val="00E04C77"/>
    <w:rsid w:val="00E0584B"/>
    <w:rsid w:val="00E05C1A"/>
    <w:rsid w:val="00E0717C"/>
    <w:rsid w:val="00E1050B"/>
    <w:rsid w:val="00E10557"/>
    <w:rsid w:val="00E10578"/>
    <w:rsid w:val="00E1161B"/>
    <w:rsid w:val="00E11B67"/>
    <w:rsid w:val="00E14079"/>
    <w:rsid w:val="00E15521"/>
    <w:rsid w:val="00E20D43"/>
    <w:rsid w:val="00E215BE"/>
    <w:rsid w:val="00E21F7D"/>
    <w:rsid w:val="00E22A14"/>
    <w:rsid w:val="00E2476A"/>
    <w:rsid w:val="00E26A90"/>
    <w:rsid w:val="00E27AAE"/>
    <w:rsid w:val="00E302DF"/>
    <w:rsid w:val="00E3213E"/>
    <w:rsid w:val="00E347D8"/>
    <w:rsid w:val="00E34DD6"/>
    <w:rsid w:val="00E3670F"/>
    <w:rsid w:val="00E3746D"/>
    <w:rsid w:val="00E37CAA"/>
    <w:rsid w:val="00E37CDF"/>
    <w:rsid w:val="00E41036"/>
    <w:rsid w:val="00E426D4"/>
    <w:rsid w:val="00E42F0E"/>
    <w:rsid w:val="00E44530"/>
    <w:rsid w:val="00E44978"/>
    <w:rsid w:val="00E44B8E"/>
    <w:rsid w:val="00E45948"/>
    <w:rsid w:val="00E501A8"/>
    <w:rsid w:val="00E50BD8"/>
    <w:rsid w:val="00E5133D"/>
    <w:rsid w:val="00E52069"/>
    <w:rsid w:val="00E5241C"/>
    <w:rsid w:val="00E54A1E"/>
    <w:rsid w:val="00E5627C"/>
    <w:rsid w:val="00E56651"/>
    <w:rsid w:val="00E56F3F"/>
    <w:rsid w:val="00E61D8B"/>
    <w:rsid w:val="00E62812"/>
    <w:rsid w:val="00E6392F"/>
    <w:rsid w:val="00E63F8C"/>
    <w:rsid w:val="00E645A7"/>
    <w:rsid w:val="00E6719C"/>
    <w:rsid w:val="00E70253"/>
    <w:rsid w:val="00E72BBC"/>
    <w:rsid w:val="00E7497C"/>
    <w:rsid w:val="00E74982"/>
    <w:rsid w:val="00E768FB"/>
    <w:rsid w:val="00E7695B"/>
    <w:rsid w:val="00E80688"/>
    <w:rsid w:val="00E81151"/>
    <w:rsid w:val="00E81C68"/>
    <w:rsid w:val="00E822DD"/>
    <w:rsid w:val="00E82FE2"/>
    <w:rsid w:val="00E83024"/>
    <w:rsid w:val="00E83034"/>
    <w:rsid w:val="00E836A0"/>
    <w:rsid w:val="00E83D2C"/>
    <w:rsid w:val="00E854F6"/>
    <w:rsid w:val="00E85729"/>
    <w:rsid w:val="00E859DC"/>
    <w:rsid w:val="00E867D8"/>
    <w:rsid w:val="00E87FBB"/>
    <w:rsid w:val="00E90502"/>
    <w:rsid w:val="00E90D23"/>
    <w:rsid w:val="00E91A14"/>
    <w:rsid w:val="00E9255E"/>
    <w:rsid w:val="00E9280B"/>
    <w:rsid w:val="00E932A1"/>
    <w:rsid w:val="00E937D1"/>
    <w:rsid w:val="00E93C7D"/>
    <w:rsid w:val="00E941F6"/>
    <w:rsid w:val="00E9530D"/>
    <w:rsid w:val="00E963B7"/>
    <w:rsid w:val="00E96896"/>
    <w:rsid w:val="00EA176A"/>
    <w:rsid w:val="00EA24F6"/>
    <w:rsid w:val="00EA2A92"/>
    <w:rsid w:val="00EA4493"/>
    <w:rsid w:val="00EA4C7A"/>
    <w:rsid w:val="00EA6D8A"/>
    <w:rsid w:val="00EA7109"/>
    <w:rsid w:val="00EA746C"/>
    <w:rsid w:val="00EB2810"/>
    <w:rsid w:val="00EB2879"/>
    <w:rsid w:val="00EB465A"/>
    <w:rsid w:val="00EB47C3"/>
    <w:rsid w:val="00EB6611"/>
    <w:rsid w:val="00EB6FAB"/>
    <w:rsid w:val="00EC0922"/>
    <w:rsid w:val="00EC12C9"/>
    <w:rsid w:val="00EC298B"/>
    <w:rsid w:val="00EC3641"/>
    <w:rsid w:val="00EC414C"/>
    <w:rsid w:val="00EC45F7"/>
    <w:rsid w:val="00EC5151"/>
    <w:rsid w:val="00ED57F6"/>
    <w:rsid w:val="00ED7D6E"/>
    <w:rsid w:val="00EE100F"/>
    <w:rsid w:val="00EE176D"/>
    <w:rsid w:val="00EE1A68"/>
    <w:rsid w:val="00EE1DFE"/>
    <w:rsid w:val="00EE2882"/>
    <w:rsid w:val="00EE2DD7"/>
    <w:rsid w:val="00EE56F6"/>
    <w:rsid w:val="00EF0603"/>
    <w:rsid w:val="00EF21A7"/>
    <w:rsid w:val="00EF2C55"/>
    <w:rsid w:val="00EF32AA"/>
    <w:rsid w:val="00EF3B44"/>
    <w:rsid w:val="00EF3DFF"/>
    <w:rsid w:val="00EF4EA6"/>
    <w:rsid w:val="00EF63BB"/>
    <w:rsid w:val="00EF6522"/>
    <w:rsid w:val="00EF7216"/>
    <w:rsid w:val="00F000BF"/>
    <w:rsid w:val="00F0045D"/>
    <w:rsid w:val="00F02129"/>
    <w:rsid w:val="00F07A0D"/>
    <w:rsid w:val="00F11554"/>
    <w:rsid w:val="00F11FD6"/>
    <w:rsid w:val="00F12377"/>
    <w:rsid w:val="00F12AD3"/>
    <w:rsid w:val="00F131DF"/>
    <w:rsid w:val="00F142A5"/>
    <w:rsid w:val="00F171C5"/>
    <w:rsid w:val="00F17A77"/>
    <w:rsid w:val="00F21A4A"/>
    <w:rsid w:val="00F22F8D"/>
    <w:rsid w:val="00F24A70"/>
    <w:rsid w:val="00F31039"/>
    <w:rsid w:val="00F340ED"/>
    <w:rsid w:val="00F36988"/>
    <w:rsid w:val="00F36C53"/>
    <w:rsid w:val="00F4203C"/>
    <w:rsid w:val="00F452B2"/>
    <w:rsid w:val="00F474B9"/>
    <w:rsid w:val="00F50DDE"/>
    <w:rsid w:val="00F52CEC"/>
    <w:rsid w:val="00F5317E"/>
    <w:rsid w:val="00F53AD3"/>
    <w:rsid w:val="00F54903"/>
    <w:rsid w:val="00F55D0A"/>
    <w:rsid w:val="00F6021D"/>
    <w:rsid w:val="00F61DF6"/>
    <w:rsid w:val="00F62E89"/>
    <w:rsid w:val="00F6423B"/>
    <w:rsid w:val="00F64F84"/>
    <w:rsid w:val="00F65BE5"/>
    <w:rsid w:val="00F66751"/>
    <w:rsid w:val="00F672DC"/>
    <w:rsid w:val="00F67DAB"/>
    <w:rsid w:val="00F7121C"/>
    <w:rsid w:val="00F7180C"/>
    <w:rsid w:val="00F73F92"/>
    <w:rsid w:val="00F81EC2"/>
    <w:rsid w:val="00F82170"/>
    <w:rsid w:val="00F83430"/>
    <w:rsid w:val="00F838F1"/>
    <w:rsid w:val="00F83A97"/>
    <w:rsid w:val="00F8433C"/>
    <w:rsid w:val="00F861F3"/>
    <w:rsid w:val="00F87A4E"/>
    <w:rsid w:val="00F87BB4"/>
    <w:rsid w:val="00F90176"/>
    <w:rsid w:val="00F902DF"/>
    <w:rsid w:val="00F904DD"/>
    <w:rsid w:val="00F909D8"/>
    <w:rsid w:val="00F919A3"/>
    <w:rsid w:val="00F922AE"/>
    <w:rsid w:val="00F93DF0"/>
    <w:rsid w:val="00F94A45"/>
    <w:rsid w:val="00F9500F"/>
    <w:rsid w:val="00F95BD2"/>
    <w:rsid w:val="00F962ED"/>
    <w:rsid w:val="00F96F5A"/>
    <w:rsid w:val="00F97A9C"/>
    <w:rsid w:val="00FA120A"/>
    <w:rsid w:val="00FA3372"/>
    <w:rsid w:val="00FA3612"/>
    <w:rsid w:val="00FA384F"/>
    <w:rsid w:val="00FA55BE"/>
    <w:rsid w:val="00FA568A"/>
    <w:rsid w:val="00FA65BA"/>
    <w:rsid w:val="00FA7668"/>
    <w:rsid w:val="00FA76DC"/>
    <w:rsid w:val="00FA7C88"/>
    <w:rsid w:val="00FB01D7"/>
    <w:rsid w:val="00FB0D3B"/>
    <w:rsid w:val="00FB0E27"/>
    <w:rsid w:val="00FB2DB3"/>
    <w:rsid w:val="00FB657B"/>
    <w:rsid w:val="00FB72CB"/>
    <w:rsid w:val="00FC04D6"/>
    <w:rsid w:val="00FC15CA"/>
    <w:rsid w:val="00FC387D"/>
    <w:rsid w:val="00FC3CEC"/>
    <w:rsid w:val="00FC4365"/>
    <w:rsid w:val="00FC4B4B"/>
    <w:rsid w:val="00FC4CF8"/>
    <w:rsid w:val="00FC509F"/>
    <w:rsid w:val="00FC583E"/>
    <w:rsid w:val="00FC6294"/>
    <w:rsid w:val="00FD5EC2"/>
    <w:rsid w:val="00FD6A1A"/>
    <w:rsid w:val="00FE090A"/>
    <w:rsid w:val="00FE1F18"/>
    <w:rsid w:val="00FE4B96"/>
    <w:rsid w:val="00FE4E09"/>
    <w:rsid w:val="00FE5311"/>
    <w:rsid w:val="00FE5F73"/>
    <w:rsid w:val="00FE6664"/>
    <w:rsid w:val="00FE7E3C"/>
    <w:rsid w:val="00FF0F2F"/>
    <w:rsid w:val="00FF2472"/>
    <w:rsid w:val="00FF49F5"/>
    <w:rsid w:val="00FF4E0E"/>
    <w:rsid w:val="00FF7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B7F1F"/>
    <w:pPr>
      <w:keepNext/>
      <w:ind w:firstLine="720"/>
      <w:outlineLvl w:val="0"/>
    </w:pPr>
    <w:rPr>
      <w:snapToGrid w:val="0"/>
      <w:sz w:val="28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6B7F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B7F1F"/>
    <w:rPr>
      <w:rFonts w:ascii="Times New Roman" w:eastAsia="Times New Roman" w:hAnsi="Times New Roman" w:cs="Times New Roman"/>
      <w:snapToGrid w:val="0"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B7F1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6B7F1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6B7F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7F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7F1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6B7F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6B7F1F"/>
    <w:rPr>
      <w:rFonts w:ascii="Times New Roman" w:hAnsi="Times New Roman" w:cs="Times New Roman" w:hint="default"/>
      <w:color w:val="0000FF"/>
      <w:u w:val="single"/>
    </w:rPr>
  </w:style>
  <w:style w:type="character" w:styleId="a9">
    <w:name w:val="Strong"/>
    <w:basedOn w:val="a0"/>
    <w:uiPriority w:val="22"/>
    <w:qFormat/>
    <w:rsid w:val="006B7F1F"/>
    <w:rPr>
      <w:b/>
      <w:bCs/>
    </w:rPr>
  </w:style>
  <w:style w:type="paragraph" w:styleId="aa">
    <w:name w:val="No Spacing"/>
    <w:uiPriority w:val="1"/>
    <w:qFormat/>
    <w:rsid w:val="006B7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B7F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6B7F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basedOn w:val="a"/>
    <w:rsid w:val="008D49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semiHidden/>
    <w:unhideWhenUsed/>
    <w:rsid w:val="000F17FA"/>
    <w:pPr>
      <w:spacing w:before="100" w:beforeAutospacing="1" w:after="100" w:afterAutospacing="1"/>
    </w:pPr>
    <w:rPr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27C1E"/>
  </w:style>
  <w:style w:type="table" w:customStyle="1" w:styleId="12">
    <w:name w:val="Сетка таблицы1"/>
    <w:basedOn w:val="a1"/>
    <w:next w:val="ab"/>
    <w:rsid w:val="00327C1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ey">
    <w:name w:val="Ia?ey"/>
    <w:basedOn w:val="a"/>
    <w:semiHidden/>
    <w:rsid w:val="00327C1E"/>
    <w:pPr>
      <w:overflowPunct w:val="0"/>
      <w:autoSpaceDE w:val="0"/>
      <w:autoSpaceDN w:val="0"/>
      <w:adjustRightInd w:val="0"/>
      <w:ind w:firstLine="567"/>
      <w:jc w:val="both"/>
    </w:pPr>
    <w:rPr>
      <w:rFonts w:eastAsia="Calibri"/>
      <w:sz w:val="28"/>
    </w:rPr>
  </w:style>
  <w:style w:type="character" w:styleId="ad">
    <w:name w:val="FollowedHyperlink"/>
    <w:basedOn w:val="a0"/>
    <w:uiPriority w:val="99"/>
    <w:semiHidden/>
    <w:unhideWhenUsed/>
    <w:rsid w:val="00327C1E"/>
    <w:rPr>
      <w:color w:val="800080" w:themeColor="followedHyperlink"/>
      <w:u w:val="single"/>
    </w:rPr>
  </w:style>
  <w:style w:type="table" w:customStyle="1" w:styleId="22">
    <w:name w:val="Сетка таблицы2"/>
    <w:basedOn w:val="a1"/>
    <w:next w:val="ab"/>
    <w:rsid w:val="002C32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F87BB4"/>
  </w:style>
  <w:style w:type="character" w:customStyle="1" w:styleId="af">
    <w:name w:val="Текст сноски Знак"/>
    <w:basedOn w:val="a0"/>
    <w:link w:val="ae"/>
    <w:uiPriority w:val="99"/>
    <w:semiHidden/>
    <w:rsid w:val="00F87B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F87BB4"/>
    <w:rPr>
      <w:vertAlign w:val="superscript"/>
    </w:rPr>
  </w:style>
  <w:style w:type="paragraph" w:styleId="af1">
    <w:name w:val="caption"/>
    <w:rsid w:val="006D2292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color w:val="000000"/>
      <w:kern w:val="3"/>
      <w:sz w:val="36"/>
      <w:szCs w:val="36"/>
      <w:lang w:eastAsia="ru-RU"/>
    </w:rPr>
  </w:style>
  <w:style w:type="character" w:styleId="af2">
    <w:name w:val="page number"/>
    <w:rsid w:val="006D2292"/>
    <w:rPr>
      <w:lang w:val="ru-RU"/>
    </w:rPr>
  </w:style>
  <w:style w:type="paragraph" w:styleId="23">
    <w:name w:val="Body Text Indent 2"/>
    <w:basedOn w:val="a"/>
    <w:link w:val="24"/>
    <w:uiPriority w:val="99"/>
    <w:unhideWhenUsed/>
    <w:rsid w:val="00E34D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E34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5A076A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color w:val="000000"/>
      <w:kern w:val="3"/>
      <w:sz w:val="24"/>
      <w:szCs w:val="24"/>
      <w:lang w:eastAsia="ru-RU"/>
    </w:rPr>
  </w:style>
  <w:style w:type="numbering" w:customStyle="1" w:styleId="WWNum2">
    <w:name w:val="WWNum2"/>
    <w:basedOn w:val="a2"/>
    <w:rsid w:val="005A076A"/>
    <w:pPr>
      <w:numPr>
        <w:numId w:val="37"/>
      </w:numPr>
    </w:pPr>
  </w:style>
  <w:style w:type="paragraph" w:styleId="3">
    <w:name w:val="Body Text Indent 3"/>
    <w:basedOn w:val="a"/>
    <w:link w:val="30"/>
    <w:uiPriority w:val="99"/>
    <w:semiHidden/>
    <w:unhideWhenUsed/>
    <w:rsid w:val="00180CD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80CD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extbodyindent">
    <w:name w:val="Text body indent"/>
    <w:basedOn w:val="a"/>
    <w:rsid w:val="00180CDD"/>
    <w:pPr>
      <w:suppressAutoHyphens/>
      <w:autoSpaceDN w:val="0"/>
      <w:spacing w:after="120"/>
      <w:ind w:left="283"/>
      <w:textAlignment w:val="baseline"/>
    </w:pPr>
    <w:rPr>
      <w:rFonts w:eastAsia="Arial Unicode MS" w:cs="Arial Unicode MS"/>
      <w:color w:val="000000"/>
      <w:kern w:val="3"/>
      <w:sz w:val="24"/>
      <w:szCs w:val="24"/>
    </w:rPr>
  </w:style>
  <w:style w:type="numbering" w:customStyle="1" w:styleId="WWNum4">
    <w:name w:val="WWNum4"/>
    <w:basedOn w:val="a2"/>
    <w:rsid w:val="00180CDD"/>
    <w:pPr>
      <w:numPr>
        <w:numId w:val="39"/>
      </w:numPr>
    </w:pPr>
  </w:style>
  <w:style w:type="paragraph" w:styleId="af3">
    <w:name w:val="header"/>
    <w:basedOn w:val="a"/>
    <w:link w:val="af4"/>
    <w:uiPriority w:val="99"/>
    <w:unhideWhenUsed/>
    <w:rsid w:val="0062256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6225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er"/>
    <w:basedOn w:val="a"/>
    <w:link w:val="af6"/>
    <w:uiPriority w:val="99"/>
    <w:unhideWhenUsed/>
    <w:rsid w:val="0062256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62256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WWNum2"/>
    <w:pPr>
      <w:numPr>
        <w:numId w:val="37"/>
      </w:numPr>
    </w:pPr>
  </w:style>
  <w:style w:type="numbering" w:customStyle="1" w:styleId="20">
    <w:name w:val="WWNum4"/>
    <w:pPr>
      <w:numPr>
        <w:numId w:val="3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4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C4836-4CC5-480F-943B-5ED04104D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26</Pages>
  <Words>5265</Words>
  <Characters>30017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Анна Владимировна</dc:creator>
  <cp:lastModifiedBy>LVB</cp:lastModifiedBy>
  <cp:revision>282</cp:revision>
  <cp:lastPrinted>2019-06-05T14:03:00Z</cp:lastPrinted>
  <dcterms:created xsi:type="dcterms:W3CDTF">2018-06-13T07:45:00Z</dcterms:created>
  <dcterms:modified xsi:type="dcterms:W3CDTF">2022-05-05T09:03:00Z</dcterms:modified>
</cp:coreProperties>
</file>